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D57AC2" w14:textId="22BFFD96" w:rsidR="00A93EF0" w:rsidRDefault="00A93EF0" w:rsidP="00DC6306">
      <w:pPr>
        <w:jc w:val="center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noProof/>
          <w:sz w:val="22"/>
          <w:szCs w:val="22"/>
        </w:rPr>
        <w:drawing>
          <wp:inline distT="0" distB="0" distL="0" distR="0" wp14:anchorId="3C708838" wp14:editId="22E24814">
            <wp:extent cx="1062355" cy="1386107"/>
            <wp:effectExtent l="0" t="0" r="4445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037" cy="1389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EB8A90" w14:textId="77777777" w:rsidR="00A93EF0" w:rsidRDefault="00A93EF0" w:rsidP="00DC6306">
      <w:pPr>
        <w:jc w:val="center"/>
        <w:rPr>
          <w:rFonts w:ascii="Calibri" w:hAnsi="Calibri" w:cs="Arial"/>
          <w:b/>
          <w:bCs/>
          <w:sz w:val="22"/>
          <w:szCs w:val="22"/>
        </w:rPr>
      </w:pPr>
    </w:p>
    <w:p w14:paraId="7C0FF9B7" w14:textId="244E3EAF" w:rsidR="005654CC" w:rsidRPr="00BE44BB" w:rsidRDefault="009320CD" w:rsidP="005654CC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E44BB">
        <w:rPr>
          <w:rFonts w:ascii="Arial" w:hAnsi="Arial" w:cs="Arial"/>
          <w:b/>
          <w:bCs/>
          <w:sz w:val="32"/>
          <w:szCs w:val="32"/>
        </w:rPr>
        <w:t>O</w:t>
      </w:r>
      <w:r w:rsidR="00DC6306" w:rsidRPr="00BE44BB">
        <w:rPr>
          <w:rFonts w:ascii="Arial" w:hAnsi="Arial" w:cs="Arial"/>
          <w:b/>
          <w:bCs/>
          <w:sz w:val="32"/>
          <w:szCs w:val="32"/>
        </w:rPr>
        <w:t xml:space="preserve">PĆINA </w:t>
      </w:r>
      <w:r w:rsidR="00A93EF0" w:rsidRPr="00BE44BB">
        <w:rPr>
          <w:rFonts w:ascii="Arial" w:hAnsi="Arial" w:cs="Arial"/>
          <w:b/>
          <w:bCs/>
          <w:sz w:val="32"/>
          <w:szCs w:val="32"/>
        </w:rPr>
        <w:t>SEVERIN</w:t>
      </w:r>
    </w:p>
    <w:p w14:paraId="0BEBD074" w14:textId="77777777" w:rsidR="005654CC" w:rsidRPr="00BE44BB" w:rsidRDefault="005654CC" w:rsidP="009320C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p w14:paraId="229C7E19" w14:textId="77777777" w:rsidR="00A93EF0" w:rsidRPr="00BE44BB" w:rsidRDefault="00A93EF0" w:rsidP="00A93EF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E44BB">
        <w:rPr>
          <w:rFonts w:ascii="Arial" w:hAnsi="Arial" w:cs="Arial"/>
          <w:b/>
          <w:bCs/>
          <w:sz w:val="28"/>
          <w:szCs w:val="28"/>
        </w:rPr>
        <w:t>Jedinstveni javni poziv za financiranje</w:t>
      </w:r>
    </w:p>
    <w:p w14:paraId="689E5328" w14:textId="77777777" w:rsidR="00A93EF0" w:rsidRPr="00BE44BB" w:rsidRDefault="00A93EF0" w:rsidP="00A93EF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CE909B6" w14:textId="258953A6" w:rsidR="00A93EF0" w:rsidRPr="00BE44BB" w:rsidRDefault="00A93EF0" w:rsidP="00A93EF0">
      <w:pPr>
        <w:ind w:left="709" w:right="567"/>
        <w:jc w:val="center"/>
        <w:rPr>
          <w:rFonts w:ascii="Arial" w:hAnsi="Arial" w:cs="Arial"/>
          <w:b/>
          <w:bCs/>
          <w:sz w:val="28"/>
          <w:szCs w:val="28"/>
        </w:rPr>
      </w:pPr>
      <w:r w:rsidRPr="00BE44BB">
        <w:rPr>
          <w:rFonts w:ascii="Arial" w:hAnsi="Arial" w:cs="Arial"/>
          <w:b/>
          <w:bCs/>
          <w:sz w:val="28"/>
          <w:szCs w:val="28"/>
        </w:rPr>
        <w:t>programa/projekata u kulturi, sportu i sportskim aktivnostima, socijalnim potrebama, drugih područja od interesa za opće dobro na području Općine Severin za 202</w:t>
      </w:r>
      <w:r w:rsidR="001B5B7E">
        <w:rPr>
          <w:rFonts w:ascii="Arial" w:hAnsi="Arial" w:cs="Arial"/>
          <w:b/>
          <w:bCs/>
          <w:sz w:val="28"/>
          <w:szCs w:val="28"/>
        </w:rPr>
        <w:t>6</w:t>
      </w:r>
      <w:r w:rsidRPr="00BE44BB">
        <w:rPr>
          <w:rFonts w:ascii="Arial" w:hAnsi="Arial" w:cs="Arial"/>
          <w:b/>
          <w:bCs/>
          <w:sz w:val="28"/>
          <w:szCs w:val="28"/>
        </w:rPr>
        <w:t>. godinu</w:t>
      </w:r>
    </w:p>
    <w:p w14:paraId="090CB747" w14:textId="77777777" w:rsidR="00495A34" w:rsidRPr="00BE44BB" w:rsidRDefault="00495A34" w:rsidP="008824F7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</w:p>
    <w:p w14:paraId="47DFC8E7" w14:textId="77777777" w:rsidR="009320CD" w:rsidRPr="00BE44BB" w:rsidRDefault="00495A34" w:rsidP="009320C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</w:rPr>
      </w:pPr>
      <w:r w:rsidRPr="00BE44BB">
        <w:rPr>
          <w:rFonts w:ascii="Arial" w:hAnsi="Arial" w:cs="Arial"/>
          <w:bCs/>
        </w:rPr>
        <w:t xml:space="preserve">Obrazac opisa programa ili projekta  </w:t>
      </w:r>
    </w:p>
    <w:p w14:paraId="6F2B22E7" w14:textId="77777777" w:rsidR="009320CD" w:rsidRPr="00BE44BB" w:rsidRDefault="009320CD" w:rsidP="009320C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p w14:paraId="086E159B" w14:textId="77777777" w:rsidR="00495A34" w:rsidRPr="00BE44BB" w:rsidRDefault="00495A34" w:rsidP="009320C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3"/>
      </w:tblGrid>
      <w:tr w:rsidR="009320CD" w:rsidRPr="00BE44BB" w14:paraId="2C3DCDAE" w14:textId="77777777" w:rsidTr="00EE38DB">
        <w:trPr>
          <w:trHeight w:val="1533"/>
          <w:jc w:val="center"/>
        </w:trPr>
        <w:tc>
          <w:tcPr>
            <w:tcW w:w="6803" w:type="dxa"/>
          </w:tcPr>
          <w:p w14:paraId="023F92E9" w14:textId="77777777" w:rsidR="00495A34" w:rsidRPr="00BE44BB" w:rsidRDefault="00495A34" w:rsidP="00495A34">
            <w:pPr>
              <w:rPr>
                <w:rFonts w:ascii="Arial" w:hAnsi="Arial" w:cs="Arial"/>
              </w:rPr>
            </w:pPr>
            <w:r w:rsidRPr="00BE44BB">
              <w:rPr>
                <w:rFonts w:ascii="Arial" w:eastAsia="Arial Unicode MS" w:hAnsi="Arial" w:cs="Arial"/>
                <w:b/>
                <w:bCs/>
              </w:rPr>
              <w:t xml:space="preserve">Naziv projekta/programa:  </w:t>
            </w:r>
          </w:p>
          <w:p w14:paraId="5BF39F94" w14:textId="77777777" w:rsidR="009320CD" w:rsidRPr="00BE44BB" w:rsidRDefault="00495A34" w:rsidP="00EE38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  <w:r w:rsidRPr="00BE44BB">
              <w:rPr>
                <w:rFonts w:ascii="Arial" w:hAnsi="Arial" w:cs="Arial"/>
              </w:rPr>
              <w:t xml:space="preserve"> </w:t>
            </w:r>
          </w:p>
        </w:tc>
      </w:tr>
      <w:tr w:rsidR="009320CD" w:rsidRPr="00BE44BB" w14:paraId="01161D61" w14:textId="77777777" w:rsidTr="00EE38DB">
        <w:trPr>
          <w:trHeight w:val="1541"/>
          <w:jc w:val="center"/>
        </w:trPr>
        <w:tc>
          <w:tcPr>
            <w:tcW w:w="6803" w:type="dxa"/>
          </w:tcPr>
          <w:p w14:paraId="5A085FAE" w14:textId="77777777" w:rsidR="00495A34" w:rsidRPr="00BE44BB" w:rsidRDefault="00495A34" w:rsidP="00495A34">
            <w:pPr>
              <w:rPr>
                <w:rFonts w:ascii="Arial" w:hAnsi="Arial" w:cs="Arial"/>
              </w:rPr>
            </w:pPr>
            <w:r w:rsidRPr="00BE44BB">
              <w:rPr>
                <w:rFonts w:ascii="Arial" w:eastAsia="Arial Unicode MS" w:hAnsi="Arial" w:cs="Arial"/>
                <w:b/>
                <w:bCs/>
              </w:rPr>
              <w:t xml:space="preserve">Naziv prijavitelja projekta/programa:  </w:t>
            </w:r>
          </w:p>
          <w:p w14:paraId="0E4B7D64" w14:textId="77777777" w:rsidR="009320CD" w:rsidRPr="00BE44BB" w:rsidRDefault="009320CD" w:rsidP="00EE38DB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4871C09E" w14:textId="77777777" w:rsidR="009320CD" w:rsidRPr="00BE44BB" w:rsidRDefault="00495A34" w:rsidP="009320C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</w:rPr>
      </w:pPr>
      <w:r w:rsidRPr="00BE44BB">
        <w:rPr>
          <w:rFonts w:ascii="Arial" w:hAnsi="Arial" w:cs="Arial"/>
        </w:rPr>
        <w:t>(popunjava podnositelj prijave)</w:t>
      </w:r>
    </w:p>
    <w:p w14:paraId="4EF757F2" w14:textId="77777777" w:rsidR="008824F7" w:rsidRPr="00BE44BB" w:rsidRDefault="008824F7" w:rsidP="00E53AFB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</w:p>
    <w:p w14:paraId="4E248E99" w14:textId="328F1FBA" w:rsidR="005654CC" w:rsidRPr="00BE44BB" w:rsidRDefault="00701C87" w:rsidP="00FC2852">
      <w:pPr>
        <w:pStyle w:val="SubTitle1"/>
        <w:rPr>
          <w:rFonts w:ascii="Arial" w:hAnsi="Arial" w:cs="Arial"/>
          <w:b w:val="0"/>
          <w:sz w:val="24"/>
          <w:szCs w:val="24"/>
          <w:lang w:val="hr-HR"/>
        </w:rPr>
      </w:pPr>
      <w:r w:rsidRPr="00BE44BB">
        <w:rPr>
          <w:rFonts w:ascii="Arial" w:hAnsi="Arial" w:cs="Arial"/>
          <w:b w:val="0"/>
          <w:sz w:val="24"/>
          <w:szCs w:val="24"/>
          <w:lang w:val="hr-HR"/>
        </w:rPr>
        <w:t xml:space="preserve">Datum objave </w:t>
      </w:r>
      <w:r w:rsidR="00FC2852" w:rsidRPr="00BE44BB">
        <w:rPr>
          <w:rFonts w:ascii="Arial" w:hAnsi="Arial" w:cs="Arial"/>
          <w:b w:val="0"/>
          <w:sz w:val="24"/>
          <w:szCs w:val="24"/>
          <w:lang w:val="hr-HR"/>
        </w:rPr>
        <w:t>javnog poziva</w:t>
      </w:r>
      <w:r w:rsidRPr="00BE44BB">
        <w:rPr>
          <w:rFonts w:ascii="Arial" w:hAnsi="Arial" w:cs="Arial"/>
          <w:b w:val="0"/>
          <w:sz w:val="24"/>
          <w:szCs w:val="24"/>
          <w:lang w:val="hr-HR"/>
        </w:rPr>
        <w:t>:</w:t>
      </w:r>
      <w:r w:rsidR="005D4C18" w:rsidRPr="00BE44BB">
        <w:rPr>
          <w:rFonts w:ascii="Arial" w:hAnsi="Arial" w:cs="Arial"/>
          <w:b w:val="0"/>
          <w:sz w:val="24"/>
          <w:szCs w:val="24"/>
          <w:lang w:val="hr-HR"/>
        </w:rPr>
        <w:t xml:space="preserve"> </w:t>
      </w:r>
      <w:r w:rsidR="001B5B7E">
        <w:rPr>
          <w:rFonts w:ascii="Arial" w:hAnsi="Arial" w:cs="Arial"/>
          <w:b w:val="0"/>
          <w:sz w:val="24"/>
          <w:szCs w:val="24"/>
          <w:lang w:val="hr-HR"/>
        </w:rPr>
        <w:t xml:space="preserve">19. siječnja </w:t>
      </w:r>
      <w:r w:rsidR="00287BC5">
        <w:rPr>
          <w:rFonts w:ascii="Arial" w:hAnsi="Arial" w:cs="Arial"/>
          <w:b w:val="0"/>
          <w:sz w:val="24"/>
          <w:szCs w:val="24"/>
          <w:lang w:val="hr-HR"/>
        </w:rPr>
        <w:t>20</w:t>
      </w:r>
      <w:r w:rsidR="001B5B7E">
        <w:rPr>
          <w:rFonts w:ascii="Arial" w:hAnsi="Arial" w:cs="Arial"/>
          <w:b w:val="0"/>
          <w:sz w:val="24"/>
          <w:szCs w:val="24"/>
          <w:lang w:val="hr-HR"/>
        </w:rPr>
        <w:t>26</w:t>
      </w:r>
      <w:r w:rsidR="00287BC5">
        <w:rPr>
          <w:rFonts w:ascii="Arial" w:hAnsi="Arial" w:cs="Arial"/>
          <w:b w:val="0"/>
          <w:sz w:val="24"/>
          <w:szCs w:val="24"/>
          <w:lang w:val="hr-HR"/>
        </w:rPr>
        <w:t>.</w:t>
      </w:r>
    </w:p>
    <w:p w14:paraId="03B72C85" w14:textId="41AD3624" w:rsidR="005654CC" w:rsidRPr="00BE44BB" w:rsidRDefault="00701C87" w:rsidP="00A93EF0">
      <w:pPr>
        <w:pStyle w:val="SubTitle2"/>
        <w:rPr>
          <w:rFonts w:ascii="Arial" w:hAnsi="Arial" w:cs="Arial"/>
          <w:b w:val="0"/>
          <w:sz w:val="24"/>
          <w:szCs w:val="24"/>
          <w:lang w:val="hr-HR"/>
        </w:rPr>
      </w:pPr>
      <w:r w:rsidRPr="00BE44BB">
        <w:rPr>
          <w:rFonts w:ascii="Arial" w:hAnsi="Arial" w:cs="Arial"/>
          <w:b w:val="0"/>
          <w:sz w:val="24"/>
          <w:szCs w:val="24"/>
          <w:lang w:val="hr-HR"/>
        </w:rPr>
        <w:t xml:space="preserve">Rok za dostavu prijava na </w:t>
      </w:r>
      <w:r w:rsidR="00FC2852" w:rsidRPr="00BE44BB">
        <w:rPr>
          <w:rFonts w:ascii="Arial" w:hAnsi="Arial" w:cs="Arial"/>
          <w:b w:val="0"/>
          <w:sz w:val="24"/>
          <w:szCs w:val="24"/>
          <w:lang w:val="hr-HR"/>
        </w:rPr>
        <w:t>javni poziv</w:t>
      </w:r>
      <w:r w:rsidRPr="00BE44BB">
        <w:rPr>
          <w:rFonts w:ascii="Arial" w:hAnsi="Arial" w:cs="Arial"/>
          <w:b w:val="0"/>
          <w:sz w:val="24"/>
          <w:szCs w:val="24"/>
          <w:lang w:val="hr-HR"/>
        </w:rPr>
        <w:t xml:space="preserve">: </w:t>
      </w:r>
      <w:r w:rsidR="001B5B7E">
        <w:rPr>
          <w:rFonts w:ascii="Arial" w:hAnsi="Arial" w:cs="Arial"/>
          <w:b w:val="0"/>
          <w:sz w:val="24"/>
          <w:szCs w:val="24"/>
          <w:lang w:val="hr-HR"/>
        </w:rPr>
        <w:t xml:space="preserve">19. veljače </w:t>
      </w:r>
      <w:r w:rsidR="00CC55F1">
        <w:rPr>
          <w:rFonts w:ascii="Arial" w:hAnsi="Arial" w:cs="Arial"/>
          <w:b w:val="0"/>
          <w:sz w:val="24"/>
          <w:szCs w:val="24"/>
          <w:lang w:val="hr-HR"/>
        </w:rPr>
        <w:t>202</w:t>
      </w:r>
      <w:r w:rsidR="001B5B7E">
        <w:rPr>
          <w:rFonts w:ascii="Arial" w:hAnsi="Arial" w:cs="Arial"/>
          <w:b w:val="0"/>
          <w:sz w:val="24"/>
          <w:szCs w:val="24"/>
          <w:lang w:val="hr-HR"/>
        </w:rPr>
        <w:t>6</w:t>
      </w:r>
      <w:r w:rsidR="00A53276" w:rsidRPr="00BE44BB">
        <w:rPr>
          <w:rFonts w:ascii="Arial" w:hAnsi="Arial" w:cs="Arial"/>
          <w:b w:val="0"/>
          <w:sz w:val="24"/>
          <w:szCs w:val="24"/>
          <w:lang w:val="hr-HR"/>
        </w:rPr>
        <w:t>.</w:t>
      </w:r>
      <w:r w:rsidR="00310CC5" w:rsidRPr="00BE44BB">
        <w:rPr>
          <w:rFonts w:ascii="Arial" w:hAnsi="Arial" w:cs="Arial"/>
          <w:b w:val="0"/>
          <w:sz w:val="24"/>
          <w:szCs w:val="24"/>
          <w:lang w:val="hr-HR"/>
        </w:rPr>
        <w:t xml:space="preserve"> do 15:00 sati</w:t>
      </w:r>
    </w:p>
    <w:p w14:paraId="2533A882" w14:textId="77777777" w:rsidR="005654CC" w:rsidRPr="00BE44BB" w:rsidRDefault="005654CC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49D453ED" w14:textId="77777777" w:rsidR="00A564EA" w:rsidRPr="00BE44BB" w:rsidRDefault="00A564EA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71A4769F" w14:textId="77777777" w:rsidR="00A564EA" w:rsidRPr="00BE44BB" w:rsidRDefault="00A564EA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4D67B58F" w14:textId="77777777" w:rsidR="00A564EA" w:rsidRPr="00BE44BB" w:rsidRDefault="00A564EA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</w:p>
    <w:p w14:paraId="1EAD1C46" w14:textId="77777777" w:rsidR="009320CD" w:rsidRPr="00BE44BB" w:rsidRDefault="005654CC" w:rsidP="005654CC">
      <w:pPr>
        <w:ind w:hanging="13"/>
        <w:jc w:val="center"/>
        <w:rPr>
          <w:rFonts w:ascii="Arial" w:eastAsia="Arial Unicode MS" w:hAnsi="Arial" w:cs="Arial"/>
          <w:b/>
          <w:bCs/>
        </w:rPr>
      </w:pPr>
      <w:r w:rsidRPr="00BE44BB">
        <w:rPr>
          <w:rFonts w:ascii="Arial" w:eastAsia="Arial Unicode MS" w:hAnsi="Arial" w:cs="Arial"/>
          <w:b/>
          <w:bCs/>
        </w:rPr>
        <w:t>Molimo da obrazac popunite korištenjem računala</w:t>
      </w:r>
      <w:r w:rsidR="009320CD" w:rsidRPr="00BE44BB">
        <w:rPr>
          <w:rFonts w:ascii="Arial" w:eastAsia="Arial Unicode MS" w:hAnsi="Arial" w:cs="Arial"/>
          <w:b/>
          <w:bCs/>
        </w:rPr>
        <w:t xml:space="preserve"> te da </w:t>
      </w:r>
    </w:p>
    <w:p w14:paraId="2E6BAC57" w14:textId="0638FEA9" w:rsidR="00A564EA" w:rsidRPr="00BE44BB" w:rsidRDefault="009320CD" w:rsidP="00BE44BB">
      <w:pPr>
        <w:ind w:hanging="13"/>
        <w:jc w:val="center"/>
        <w:rPr>
          <w:rFonts w:ascii="Arial" w:eastAsia="Arial Unicode MS" w:hAnsi="Arial" w:cs="Arial"/>
          <w:b/>
          <w:bCs/>
        </w:rPr>
      </w:pPr>
      <w:r w:rsidRPr="00BE44BB">
        <w:rPr>
          <w:rFonts w:ascii="Arial" w:eastAsia="Arial Unicode MS" w:hAnsi="Arial" w:cs="Arial"/>
          <w:b/>
          <w:bCs/>
        </w:rPr>
        <w:t>prije popunjavanja pročitate Upute za prijavitelje.</w:t>
      </w:r>
    </w:p>
    <w:tbl>
      <w:tblPr>
        <w:tblW w:w="16060" w:type="dxa"/>
        <w:tblInd w:w="-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408"/>
        <w:gridCol w:w="8"/>
        <w:gridCol w:w="2268"/>
        <w:gridCol w:w="144"/>
        <w:gridCol w:w="1068"/>
        <w:gridCol w:w="10"/>
        <w:gridCol w:w="203"/>
        <w:gridCol w:w="977"/>
        <w:gridCol w:w="6"/>
        <w:gridCol w:w="148"/>
        <w:gridCol w:w="116"/>
        <w:gridCol w:w="20"/>
        <w:gridCol w:w="69"/>
        <w:gridCol w:w="74"/>
        <w:gridCol w:w="811"/>
        <w:gridCol w:w="47"/>
        <w:gridCol w:w="74"/>
        <w:gridCol w:w="151"/>
        <w:gridCol w:w="50"/>
        <w:gridCol w:w="141"/>
        <w:gridCol w:w="192"/>
        <w:gridCol w:w="216"/>
        <w:gridCol w:w="374"/>
        <w:gridCol w:w="46"/>
        <w:gridCol w:w="31"/>
        <w:gridCol w:w="417"/>
        <w:gridCol w:w="151"/>
        <w:gridCol w:w="90"/>
        <w:gridCol w:w="215"/>
        <w:gridCol w:w="295"/>
        <w:gridCol w:w="1235"/>
        <w:gridCol w:w="10"/>
        <w:gridCol w:w="1995"/>
        <w:gridCol w:w="1995"/>
        <w:gridCol w:w="1995"/>
      </w:tblGrid>
      <w:tr w:rsidR="00092880" w:rsidRPr="00BE44BB" w14:paraId="4F2E7C68" w14:textId="77777777" w:rsidTr="00E86567">
        <w:trPr>
          <w:gridBefore w:val="1"/>
          <w:gridAfter w:val="3"/>
          <w:wBefore w:w="10" w:type="dxa"/>
          <w:wAfter w:w="5985" w:type="dxa"/>
          <w:trHeight w:val="530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14:paraId="73BF5D6B" w14:textId="77777777" w:rsidR="00092880" w:rsidRPr="00BE44BB" w:rsidRDefault="00A564EA" w:rsidP="00AC5915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lastRenderedPageBreak/>
              <w:br w:type="page"/>
            </w:r>
            <w:r w:rsidR="00092880" w:rsidRPr="00BE44BB"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="00092880"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0F6FCD95" w14:textId="77777777" w:rsidR="00AC5915" w:rsidRPr="00BE44BB" w:rsidRDefault="00092880" w:rsidP="00AC5915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OPĆI PODACI O PRIJAVITELJ</w:t>
            </w:r>
            <w:r w:rsidR="001E514E"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U PROJEKTA/PROGRA</w:t>
            </w:r>
            <w:r w:rsidR="00A53276"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MA</w:t>
            </w:r>
          </w:p>
        </w:tc>
      </w:tr>
      <w:tr w:rsidR="00A93EF0" w:rsidRPr="00BE44BB" w14:paraId="1DDF77A3" w14:textId="77777777" w:rsidTr="00E86567">
        <w:trPr>
          <w:gridBefore w:val="1"/>
          <w:gridAfter w:val="3"/>
          <w:wBefore w:w="10" w:type="dxa"/>
          <w:wAfter w:w="5985" w:type="dxa"/>
          <w:trHeight w:val="530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1638777" w14:textId="77777777" w:rsidR="00A93EF0" w:rsidRPr="00BE44BB" w:rsidRDefault="00A93EF0" w:rsidP="00AC5915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7250B93E" w14:textId="7BF84952" w:rsidR="00A93EF0" w:rsidRPr="00BE44BB" w:rsidRDefault="00A93EF0" w:rsidP="00AC5915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OSNOVNI PODACI O ORGANIZACIJI – PRIJAVITELJU PROJEKTA/PROGRAMA</w:t>
            </w:r>
          </w:p>
        </w:tc>
      </w:tr>
      <w:tr w:rsidR="00092880" w:rsidRPr="00BE44BB" w14:paraId="70BA8D93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5679339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187CBB2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Naziv organizacije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4B46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79E9FD01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FD635BE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7D87EE3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Adresa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(ulica i broj)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87B2B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15C7845D" w14:textId="77777777" w:rsidTr="00E86567">
        <w:trPr>
          <w:gridBefore w:val="1"/>
          <w:gridAfter w:val="3"/>
          <w:wBefore w:w="10" w:type="dxa"/>
          <w:wAfter w:w="5985" w:type="dxa"/>
          <w:trHeight w:val="292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09C0E25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DD761CF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Poštanski broj i sjedište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FF6CC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3BDD94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100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EB05F24" w14:textId="0390DBC4" w:rsidR="00092880" w:rsidRPr="00BE44BB" w:rsidRDefault="00A93EF0" w:rsidP="0025189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Mjesto</w:t>
            </w:r>
          </w:p>
        </w:tc>
        <w:tc>
          <w:tcPr>
            <w:tcW w:w="368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C2E4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56C97559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2DADF7" w14:textId="77777777" w:rsidR="00092880" w:rsidRPr="00BE44BB" w:rsidRDefault="00FC2852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="00092880"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D77AFD3" w14:textId="77777777" w:rsidR="00092880" w:rsidRPr="00BE44BB" w:rsidRDefault="00092880" w:rsidP="00251894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Ime i prezime osobe ovlaštene za zastupanje, adresa e-pošte i dužnost koju obavlja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(npr. predsjednik/-ca, direktor/-ica)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1C5B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706D98" w:rsidRPr="00BE44BB" w14:paraId="774E7200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9A7AA35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6.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03962B0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Telefon</w:t>
            </w:r>
          </w:p>
        </w:tc>
        <w:tc>
          <w:tcPr>
            <w:tcW w:w="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BAC97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68EE9A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D9678B0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Mobitel</w:t>
            </w:r>
          </w:p>
        </w:tc>
        <w:tc>
          <w:tcPr>
            <w:tcW w:w="341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E3C2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2B9AB315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77852C1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8.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E0B6730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Telefaks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9BAB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1AD7B1CA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8D4FCCD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9.  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DF32BF3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Adresa e-pošte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DD33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51829A2B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FCC5811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10.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D5B5B2B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Internetska stranica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55609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2C6E40F9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A614A0D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11.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16293D1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Godina osnutka</w:t>
            </w:r>
          </w:p>
        </w:tc>
        <w:tc>
          <w:tcPr>
            <w:tcW w:w="595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6A27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4BA8" w:rsidRPr="00BE44BB" w14:paraId="7F31A55B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CBF4C07" w14:textId="77777777" w:rsidR="00C84BA8" w:rsidRPr="00BE44BB" w:rsidRDefault="00C84BA8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12. 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1D46B87" w14:textId="77777777" w:rsidR="00C84BA8" w:rsidRPr="00BE44BB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Datum i godina upisa u matični registar</w:t>
            </w:r>
          </w:p>
        </w:tc>
        <w:tc>
          <w:tcPr>
            <w:tcW w:w="2342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2E02B7" w14:textId="77777777" w:rsidR="00C84BA8" w:rsidRPr="00BE44BB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D9D9D9"/>
          </w:tcPr>
          <w:p w14:paraId="692B1D3D" w14:textId="77777777" w:rsidR="00C84BA8" w:rsidRPr="00BE44BB" w:rsidRDefault="00C84BA8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13.</w:t>
            </w:r>
          </w:p>
        </w:tc>
        <w:tc>
          <w:tcPr>
            <w:tcW w:w="151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0DA99E" w14:textId="77777777" w:rsidR="00C84BA8" w:rsidRPr="00BE44BB" w:rsidRDefault="00C84BA8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Registarski broj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30E0EC" w14:textId="77777777" w:rsidR="00C84BA8" w:rsidRPr="00BE44BB" w:rsidRDefault="00C84BA8" w:rsidP="00C84BA8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C84BA8" w:rsidRPr="00BE44BB" w14:paraId="0FD4D264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A19C48" w14:textId="77777777" w:rsidR="00C84BA8" w:rsidRPr="00BE44BB" w:rsidRDefault="00C84BA8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14.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8F53254" w14:textId="77777777" w:rsidR="00C84BA8" w:rsidRPr="00BE44BB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Registrirana pri (</w:t>
            </w:r>
            <w:r w:rsidRPr="00BE44BB">
              <w:rPr>
                <w:rFonts w:ascii="Arial" w:eastAsia="Arial Unicode MS" w:hAnsi="Arial" w:cs="Arial"/>
                <w:i/>
                <w:iCs/>
                <w:sz w:val="22"/>
                <w:szCs w:val="22"/>
              </w:rPr>
              <w:t>naziv registracijskog tijela)</w:t>
            </w:r>
          </w:p>
        </w:tc>
        <w:tc>
          <w:tcPr>
            <w:tcW w:w="5956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6E86" w14:textId="77777777" w:rsidR="00C84BA8" w:rsidRPr="00BE44BB" w:rsidRDefault="00C84BA8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3C2BAADB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97F348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15.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4A5D10C2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5956" w:type="dxa"/>
            <w:gridSpan w:val="2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8C933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582F1C0C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2465AD0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16.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016D3CD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(osobni identifikacijski broj)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2B39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92880" w:rsidRPr="00BE44BB" w14:paraId="5816A1A8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53D93E" w14:textId="77777777" w:rsidR="00092880" w:rsidRPr="00BE44BB" w:rsidRDefault="00092880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17.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5C1F40C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RNO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(broj u Registru neprofitnih organizacija)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1FA3" w14:textId="77777777" w:rsidR="00092880" w:rsidRPr="00BE44BB" w:rsidRDefault="00092880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5B0E0C1D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C2F9B3" w14:textId="5C7BF885" w:rsidR="00BE44BB" w:rsidRPr="00BE44BB" w:rsidRDefault="00BE44BB" w:rsidP="002D6C2C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18.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1F24ADB" w14:textId="23452D2E" w:rsidR="00BE44BB" w:rsidRPr="00BE44BB" w:rsidRDefault="00BE44BB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Ciljevi osnivanja </w:t>
            </w:r>
            <w:r w:rsidRPr="00BE44BB">
              <w:rPr>
                <w:rFonts w:ascii="Arial" w:eastAsia="Arial Unicode MS" w:hAnsi="Arial" w:cs="Arial"/>
                <w:i/>
                <w:iCs/>
                <w:sz w:val="22"/>
                <w:szCs w:val="22"/>
              </w:rPr>
              <w:t>(sukladno Statutu)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6CBB" w14:textId="77777777" w:rsidR="00BE44BB" w:rsidRPr="00BE44BB" w:rsidRDefault="00BE44BB" w:rsidP="002D6C2C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3A991F0B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4A54710" w14:textId="3C2EF165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19.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BDBDB" w:themeFill="accent3" w:themeFillTint="66"/>
          </w:tcPr>
          <w:p w14:paraId="73A3F1FF" w14:textId="4AB2A11A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Ukupan broj članova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7C4E3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3A2F28AB" w14:textId="37B1F472" w:rsidTr="00E86567">
        <w:trPr>
          <w:gridBefore w:val="1"/>
          <w:wBefore w:w="10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884F74F" w14:textId="4F9580BB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601074D4" w14:textId="3BB330F9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Od toga građana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5ECEC4" w14:textId="71BF514F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B7B81" w14:textId="77777777" w:rsidR="00BE44BB" w:rsidRPr="00BE44BB" w:rsidRDefault="00BE44BB" w:rsidP="00BE44BB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0ABDD64A" w14:textId="29D6711F" w:rsidR="00BE44BB" w:rsidRPr="00BE44BB" w:rsidRDefault="00BE44BB" w:rsidP="00BE44BB">
            <w:pPr>
              <w:suppressAutoHyphens w:val="0"/>
              <w:rPr>
                <w:rFonts w:ascii="Arial" w:hAnsi="Arial" w:cs="Arial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na neodređeno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D280DE" w14:textId="77777777" w:rsidR="00BE44BB" w:rsidRPr="00BE44BB" w:rsidRDefault="00BE44BB" w:rsidP="00BE44BB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E44BB" w:rsidRPr="00BE44BB" w14:paraId="64394BE8" w14:textId="77777777" w:rsidTr="00E86567">
        <w:trPr>
          <w:gridBefore w:val="1"/>
          <w:wBefore w:w="10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3960BB6D" w14:textId="645B537B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F0310A6" w14:textId="49BF1FAB" w:rsid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Od toga pravnih osoba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29828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406EE" w14:textId="77777777" w:rsidR="00BE44BB" w:rsidRPr="00BE44BB" w:rsidRDefault="00BE44BB" w:rsidP="00BE44BB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487AAE7A" w14:textId="77777777" w:rsidR="00BE44BB" w:rsidRPr="00BE44BB" w:rsidRDefault="00BE44BB" w:rsidP="00BE44BB">
            <w:pPr>
              <w:suppressAutoHyphens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846C3E" w14:textId="77777777" w:rsidR="00BE44BB" w:rsidRPr="00BE44BB" w:rsidRDefault="00BE44BB" w:rsidP="00BE44BB">
            <w:pPr>
              <w:suppressAutoHyphens w:val="0"/>
              <w:rPr>
                <w:rFonts w:ascii="Arial" w:hAnsi="Arial" w:cs="Arial"/>
              </w:rPr>
            </w:pPr>
          </w:p>
        </w:tc>
      </w:tr>
      <w:tr w:rsidR="00BE44BB" w:rsidRPr="00BE44BB" w14:paraId="638E0782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744842B" w14:textId="7D613134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20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A8F532B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77661AE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2ACC0935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AC2E203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1657A7D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broj osoba koje volontiraju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C861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0A6CE4F1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089FEAB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78FBE875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broj sati volonterskog rada ostvarenih u godini koja prethodi godini raspisivanja poziva</w:t>
            </w:r>
          </w:p>
        </w:tc>
        <w:tc>
          <w:tcPr>
            <w:tcW w:w="59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1BC2C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5D880A82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9795E5" w14:textId="1168AC8E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21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85E2956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Broj zaposlenih na dan prijave projekta/programa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(upisati broj)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7F64BC74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9EA3C7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1EFDEA07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na neodređeno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E07D521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A3173" w:rsidRPr="00BE44BB" w14:paraId="4F48E4C6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080DEB" w14:textId="56D4E99B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22.</w:t>
            </w:r>
          </w:p>
        </w:tc>
        <w:tc>
          <w:tcPr>
            <w:tcW w:w="3693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B0AD168" w14:textId="35AC0850" w:rsidR="00FA3173" w:rsidRPr="00FA3173" w:rsidRDefault="00FA3173" w:rsidP="00BE44BB">
            <w:pPr>
              <w:snapToGrid w:val="0"/>
              <w:rPr>
                <w:rFonts w:ascii="Arial" w:eastAsia="Arial Unicode MS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Je li vaša organizacija u sustavu PDV-a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2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348955" w14:textId="1F8CC818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1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4B3C" w14:textId="77777777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A40FF7" w14:textId="4BD74D0A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1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3EE1" w14:textId="4F0941F7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1FE5E804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A7D721F" w14:textId="19F5F555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 w:rsidR="00FA3173">
              <w:rPr>
                <w:rFonts w:ascii="Arial" w:eastAsia="Arial Unicode MS" w:hAnsi="Arial" w:cs="Arial"/>
                <w:sz w:val="22"/>
                <w:szCs w:val="22"/>
              </w:rPr>
              <w:t>3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FE234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Podaci o prostoru u kojem organizacija djeluje</w:t>
            </w:r>
          </w:p>
        </w:tc>
      </w:tr>
      <w:tr w:rsidR="00BE44BB" w:rsidRPr="00BE44BB" w14:paraId="224A6F17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202B67F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4D200632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vlastiti prostor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(upisati veličinu u m2)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80C2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508A747B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C948C51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09D7B36E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iznajmljeni prostor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(upisati veličinu u m2)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B38B0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46D371E3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A36387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2F2F2"/>
          </w:tcPr>
          <w:p w14:paraId="192E31E0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prostor općine/grada/županije/RH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(upisati veličinu u m2 i iznos mjesečnog  najma)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C0D35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16789757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8C4DDD1" w14:textId="0094181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 w:rsidR="00FA3173">
              <w:rPr>
                <w:rFonts w:ascii="Arial" w:eastAsia="Arial Unicode MS" w:hAnsi="Arial" w:cs="Arial"/>
                <w:sz w:val="22"/>
                <w:szCs w:val="22"/>
              </w:rPr>
              <w:t>4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737E7849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Izrađujete li godišnji izvještaj o radu?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4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55D96ECC" w14:textId="6AD3D234" w:rsidR="00BE44BB" w:rsidRPr="00BE44BB" w:rsidRDefault="00FA3173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7C5FB4" w14:textId="07641FCE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01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14:paraId="6B703CD4" w14:textId="01A6C60E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N</w:t>
            </w:r>
            <w:r w:rsidR="00FA3173">
              <w:rPr>
                <w:rFonts w:ascii="Arial" w:eastAsia="Arial Unicode MS" w:hAnsi="Arial" w:cs="Arial"/>
                <w:sz w:val="22"/>
                <w:szCs w:val="22"/>
              </w:rPr>
              <w:t>E</w:t>
            </w:r>
          </w:p>
        </w:tc>
        <w:tc>
          <w:tcPr>
            <w:tcW w:w="184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DA72F2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29F45F3F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52ADE3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DE5A9AB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AD48C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AA8C704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7E7BB38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0063A39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FA3173" w:rsidRPr="00BE44BB" w14:paraId="2D3CB8B9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785014" w14:textId="40D2AD39" w:rsidR="00FA3173" w:rsidRPr="00BE44BB" w:rsidRDefault="00FA3173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25.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3DA4F65E" w14:textId="0ECCBAE1" w:rsidR="00FA3173" w:rsidRPr="00BE44BB" w:rsidRDefault="00FA3173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Provodite li neki od sustava kvalitete za neprofitne organizacije?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(označite sa “x”)</w:t>
            </w:r>
          </w:p>
        </w:tc>
        <w:tc>
          <w:tcPr>
            <w:tcW w:w="15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F86C470" w14:textId="44DC1B2A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1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AF744" w14:textId="77777777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B5CF233" w14:textId="7B6ED557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1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C4B96" w14:textId="33207720" w:rsidR="00FA3173" w:rsidRPr="00BE44BB" w:rsidRDefault="00FA3173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01D1C" w:rsidRPr="00BE44BB" w14:paraId="0C46DF77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DCD138" w14:textId="177FBD46" w:rsidR="00501D1C" w:rsidRDefault="00501D1C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C53226B" w14:textId="668C997E" w:rsidR="00501D1C" w:rsidRDefault="00501D1C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Ukoliko ste označili odgovor DA, koji sustav i od kada?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80AE6" w14:textId="77777777" w:rsidR="00501D1C" w:rsidRPr="00BE44BB" w:rsidRDefault="00501D1C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66B5C74F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F6B2C1" w14:textId="7384FABC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 w:rsidR="00501D1C"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3458CC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Prepoznatljivost prijavitelja (i partnera ako je primjenjivo) kroz financirane projekte/programe u dvije godine koje su prethodile godini raspisivanja Javnog poziva.</w:t>
            </w:r>
          </w:p>
          <w:p w14:paraId="683F7D46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(molimo navedite nazive projekata/programa i tijela državne uprave, odnosno jedinica lokalne i područne (regionalne) samouprave koji su vam odobrili bespovratne potpore u dvije godine koje su prethodile godini raspisivanja Javnog poziva)</w:t>
            </w:r>
          </w:p>
        </w:tc>
      </w:tr>
      <w:tr w:rsidR="00BE44BB" w:rsidRPr="00BE44BB" w14:paraId="23085D3F" w14:textId="77777777" w:rsidTr="00E86567">
        <w:trPr>
          <w:gridBefore w:val="1"/>
          <w:gridAfter w:val="3"/>
          <w:wBefore w:w="10" w:type="dxa"/>
          <w:wAfter w:w="5985" w:type="dxa"/>
          <w:trHeight w:val="838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C1C94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55C5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0D45802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D411EDE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649F1D5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DCF4149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5B0CE4" w:rsidRPr="00BE44BB" w14:paraId="468D6253" w14:textId="77777777" w:rsidTr="00E86567">
        <w:trPr>
          <w:gridBefore w:val="1"/>
          <w:gridAfter w:val="3"/>
          <w:wBefore w:w="10" w:type="dxa"/>
          <w:wAfter w:w="5985" w:type="dxa"/>
          <w:trHeight w:val="552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2CC" w:themeFill="accent4" w:themeFillTint="33"/>
            <w:vAlign w:val="center"/>
          </w:tcPr>
          <w:p w14:paraId="5D42B181" w14:textId="77777777" w:rsidR="005B0CE4" w:rsidRPr="00BE44BB" w:rsidRDefault="005B0CE4" w:rsidP="00BE44B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14:paraId="62A09BFF" w14:textId="796A5A04" w:rsidR="005B0CE4" w:rsidRPr="00BE44BB" w:rsidRDefault="005B0CE4" w:rsidP="00BE44BB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FINANCIJSKI PODACI O ORGANIZACIJI-PRIJAVITELJU PROJEKTA/PROGRAMA</w:t>
            </w:r>
          </w:p>
        </w:tc>
      </w:tr>
      <w:tr w:rsidR="005B0CE4" w:rsidRPr="00F515AA" w14:paraId="1F8CFF61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11D0A3E" w14:textId="3A3EA180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7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21EC34A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Ukupno ostvareni prihod organizacije u godini koja prethodi godini raspisivanja poziva</w:t>
            </w:r>
            <w:r w:rsidRPr="005B0CE4">
              <w:rPr>
                <w:rFonts w:ascii="Arial" w:eastAsia="Arial Unicode MS" w:hAnsi="Arial" w:cs="Arial"/>
                <w:i/>
                <w:sz w:val="22"/>
                <w:szCs w:val="22"/>
              </w:rPr>
              <w:t xml:space="preserve"> (upišite iznos)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6D4C3" w14:textId="4BE7BEA7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 xml:space="preserve"> €</w:t>
            </w:r>
          </w:p>
        </w:tc>
      </w:tr>
      <w:tr w:rsidR="005B0CE4" w:rsidRPr="00F515AA" w14:paraId="055B2E18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F2DEB19" w14:textId="4BF9632B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2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8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647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FA12D7F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 xml:space="preserve">Od toga ostvareno od </w:t>
            </w:r>
            <w:r w:rsidRPr="005B0CE4">
              <w:rPr>
                <w:rFonts w:ascii="Arial" w:eastAsia="Arial Unicode MS" w:hAnsi="Arial" w:cs="Arial"/>
                <w:i/>
                <w:sz w:val="22"/>
                <w:szCs w:val="22"/>
              </w:rPr>
              <w:t>(upišite iznos)</w:t>
            </w:r>
          </w:p>
        </w:tc>
      </w:tr>
      <w:tr w:rsidR="005B0CE4" w:rsidRPr="00F515AA" w14:paraId="0CB95756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03F0BD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03747F8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donacija državnog proračuna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0CF9B" w14:textId="1489E443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2EAD666D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D58328B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B97D017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donacija iz proračuna jedinica lokalne i područne (regionalne) samouprave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FB25" w14:textId="09069EC8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273077A8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D3F2EFA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BF9FC53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1A4EB" w14:textId="5E061A39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4544696F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96B28EC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d)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F0DA4BF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2A5F" w14:textId="2B28E60F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3F7E8640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C8DA8F4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e)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1978C7C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građana i kućanstava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1DA0" w14:textId="5B0E8FC2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5B1381D0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3F11A4A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f)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38A8F4F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87814" w14:textId="58ADFC29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5349BE6E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667EDCB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g)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C1A476F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prihoda od članarine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33A21" w14:textId="25AFA64F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0322353F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F1B75E0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h)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B85EC23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prihoda iz EU fondova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0EBC9" w14:textId="5E8BF060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17655935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2616057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28.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7CB9DB1F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82C3A" w14:textId="39917E3F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1116810E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61BF935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29.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A343904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159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069C" w14:textId="1DA51BE4" w:rsidR="005B0CE4" w:rsidRPr="005B0CE4" w:rsidRDefault="005B0CE4" w:rsidP="005A3CB4">
            <w:pPr>
              <w:snapToGrid w:val="0"/>
              <w:jc w:val="right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6B9F458B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2761A0F2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30.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76839DB" w14:textId="0C37218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 xml:space="preserve">Potpore odobrene od strane Općine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Severin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 xml:space="preserve"> u godini koja prethodi godini raspisivanja poziva.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806D83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Broj potpora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F60418" w14:textId="622BCDF9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0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7EDD4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Iznos u €</w:t>
            </w: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3BA113" w14:textId="4589A29F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5B0CE4" w:rsidRPr="00F515AA" w14:paraId="35F28D86" w14:textId="77777777" w:rsidTr="00E86567">
        <w:tblPrEx>
          <w:jc w:val="right"/>
          <w:tblInd w:w="0" w:type="dxa"/>
        </w:tblPrEx>
        <w:trPr>
          <w:gridAfter w:val="4"/>
          <w:wAfter w:w="5995" w:type="dxa"/>
          <w:trHeight w:val="89"/>
          <w:jc w:val="right"/>
        </w:trPr>
        <w:tc>
          <w:tcPr>
            <w:tcW w:w="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83BD80F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31.</w:t>
            </w:r>
          </w:p>
        </w:tc>
        <w:tc>
          <w:tcPr>
            <w:tcW w:w="3488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0ADCAD51" w14:textId="77777777" w:rsidR="005B0CE4" w:rsidRPr="005B0CE4" w:rsidRDefault="005B0CE4" w:rsidP="005A3CB4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Potpore odobrene od strane drugih institucija u godini koja prethodi godini raspisivanja poziva.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1A530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Broj potpora</w:t>
            </w:r>
          </w:p>
        </w:tc>
        <w:tc>
          <w:tcPr>
            <w:tcW w:w="124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AF516" w14:textId="4C308D72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01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90DE1" w14:textId="7777777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Iznos u €</w:t>
            </w:r>
          </w:p>
        </w:tc>
        <w:tc>
          <w:tcPr>
            <w:tcW w:w="243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16561E" w14:textId="7DAF2687" w:rsidR="005B0CE4" w:rsidRPr="005B0CE4" w:rsidRDefault="005B0CE4" w:rsidP="005A3CB4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BE44BB" w:rsidRPr="00BE44BB" w14:paraId="59ACD506" w14:textId="77777777" w:rsidTr="00E86567">
        <w:trPr>
          <w:gridBefore w:val="1"/>
          <w:gridAfter w:val="3"/>
          <w:wBefore w:w="10" w:type="dxa"/>
          <w:wAfter w:w="5985" w:type="dxa"/>
          <w:trHeight w:val="552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14:paraId="12EDF78E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4E3EC8DE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PODACI O PROJEKTU/PROGRAMU</w:t>
            </w:r>
          </w:p>
        </w:tc>
      </w:tr>
      <w:tr w:rsidR="00BE44BB" w:rsidRPr="00BE44BB" w14:paraId="2641DB56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67521FE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A5ECCE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Naziv projekta/programa:</w:t>
            </w:r>
          </w:p>
          <w:p w14:paraId="067A8B62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4FA2986B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5DD5" w14:textId="77777777" w:rsid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1CA6369" w14:textId="77777777" w:rsidR="005B0CE4" w:rsidRDefault="005B0CE4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7883694" w14:textId="4913A5BF" w:rsidR="005B0CE4" w:rsidRPr="00BE44BB" w:rsidRDefault="005B0CE4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74056BF0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BBE13BE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0835D1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Sažetak projekta/programa (ukratko predstavite osnovne informacije o projektu/programu u najviše 30 riječi)</w:t>
            </w:r>
          </w:p>
        </w:tc>
      </w:tr>
      <w:tr w:rsidR="00BE44BB" w:rsidRPr="00BE44BB" w14:paraId="0888E912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ACE4D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C991A0B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574A7D0E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7621F8D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6106B0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Predviđeno trajanje provedbe projekta/programa u mjesecima:</w:t>
            </w:r>
          </w:p>
        </w:tc>
      </w:tr>
      <w:tr w:rsidR="00BE44BB" w:rsidRPr="00BE44BB" w14:paraId="74746C11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6A3C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332865AA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162B413" w14:textId="77777777" w:rsidR="00BE44BB" w:rsidRPr="00BE44BB" w:rsidRDefault="00BE44BB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A305F5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Područje provedbe projekta/programa </w:t>
            </w:r>
            <w:r w:rsidRPr="00BE44BB">
              <w:rPr>
                <w:rFonts w:ascii="Arial" w:eastAsia="Arial Unicode MS" w:hAnsi="Arial" w:cs="Arial"/>
                <w:i/>
                <w:sz w:val="22"/>
                <w:szCs w:val="22"/>
              </w:rPr>
              <w:t>(navedite područje društvenog djelovanja i javnu politiku na koju se odnosi projekt/program)</w:t>
            </w:r>
          </w:p>
        </w:tc>
      </w:tr>
      <w:tr w:rsidR="00AB38AA" w:rsidRPr="00BE44BB" w14:paraId="7D3719FA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6F594DE" w14:textId="77777777" w:rsidR="00AB38AA" w:rsidRPr="00BE44BB" w:rsidRDefault="00AB38AA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5CB276" w14:textId="77777777" w:rsidR="00AB38AA" w:rsidRPr="00BE44BB" w:rsidRDefault="00AB38AA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E44BB" w:rsidRPr="00BE44BB" w14:paraId="7DE2D8B7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D9CF746" w14:textId="34EB1886" w:rsidR="00BE44BB" w:rsidRPr="00BE44BB" w:rsidRDefault="00AB38AA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="00BE44BB"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46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39C733FD" w14:textId="77777777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4979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22389E" w14:textId="66FAE3AB" w:rsidR="00BE44BB" w:rsidRPr="00BE44BB" w:rsidRDefault="00AB38AA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BE44BB" w:rsidRPr="00BE44BB" w14:paraId="1A1B6A5E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2A0E416" w14:textId="2235E234" w:rsidR="00BE44BB" w:rsidRPr="00BE44BB" w:rsidRDefault="00AB38AA" w:rsidP="00BE44BB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6</w:t>
            </w:r>
            <w:r w:rsidR="00BE44BB"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46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715AE05A" w14:textId="40043F5C" w:rsidR="00BE44BB" w:rsidRPr="00BE44BB" w:rsidRDefault="00BE44BB" w:rsidP="00BE44BB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Iznos koji se traži od </w:t>
            </w:r>
            <w:r w:rsidR="00AB38AA">
              <w:rPr>
                <w:rFonts w:ascii="Arial" w:eastAsia="Arial Unicode MS" w:hAnsi="Arial" w:cs="Arial"/>
                <w:sz w:val="22"/>
                <w:szCs w:val="22"/>
              </w:rPr>
              <w:t>Općine Severin</w:t>
            </w:r>
          </w:p>
        </w:tc>
        <w:tc>
          <w:tcPr>
            <w:tcW w:w="4979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5DDE06" w14:textId="479968E0" w:rsidR="00BE44BB" w:rsidRPr="00BE44BB" w:rsidRDefault="00AB38AA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AB38AA" w:rsidRPr="00BE44BB" w14:paraId="0B1E85DA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511104B" w14:textId="3497CCD7" w:rsidR="00AB38AA" w:rsidRDefault="00AB38AA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46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066DAF3A" w14:textId="77777777" w:rsidR="00AB38AA" w:rsidRPr="00AB38AA" w:rsidRDefault="00AB38AA" w:rsidP="00AB38AA">
            <w:pPr>
              <w:snapToGrid w:val="0"/>
              <w:jc w:val="both"/>
              <w:rPr>
                <w:rFonts w:ascii="Arial" w:eastAsia="Arial Unicode MS" w:hAnsi="Arial" w:cs="Arial"/>
                <w:i/>
                <w:sz w:val="22"/>
                <w:szCs w:val="22"/>
              </w:rPr>
            </w:pPr>
            <w:r w:rsidRPr="00AB38AA">
              <w:rPr>
                <w:rFonts w:ascii="Arial" w:eastAsia="Arial Unicode MS" w:hAnsi="Arial" w:cs="Arial"/>
                <w:sz w:val="22"/>
                <w:szCs w:val="22"/>
              </w:rPr>
              <w:t>Je li za provedbu zatražen ili osiguran iznos iz drugih izvora</w:t>
            </w:r>
            <w:r w:rsidRPr="00AB38AA">
              <w:rPr>
                <w:rFonts w:ascii="Arial" w:eastAsia="Arial Unicode MS" w:hAnsi="Arial" w:cs="Arial"/>
                <w:i/>
                <w:sz w:val="22"/>
                <w:szCs w:val="22"/>
              </w:rPr>
              <w:t xml:space="preserve"> </w:t>
            </w:r>
          </w:p>
          <w:p w14:paraId="7AAACF68" w14:textId="38E7F4D9" w:rsidR="00AB38AA" w:rsidRPr="00AB38AA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B38AA">
              <w:rPr>
                <w:rFonts w:ascii="Arial" w:eastAsia="Arial Unicode MS" w:hAnsi="Arial" w:cs="Arial"/>
                <w:i/>
                <w:sz w:val="22"/>
                <w:szCs w:val="22"/>
              </w:rPr>
              <w:t>(tijela državne uprave i/ili jedinice lokalne i područne (regionalne) samouprave, iz fondova Europske unije ili od drugih donatora za provedbu ovog projekta)</w:t>
            </w:r>
          </w:p>
        </w:tc>
        <w:tc>
          <w:tcPr>
            <w:tcW w:w="1244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877625A" w14:textId="77777777" w:rsidR="00AB38AA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7525DFD" w14:textId="77777777" w:rsidR="00AB38AA" w:rsidRPr="00AB38AA" w:rsidRDefault="00AB38AA" w:rsidP="00AB38A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6453A69" w14:textId="77777777" w:rsidR="00AB38AA" w:rsidRDefault="00AB38AA" w:rsidP="00AB38A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EEAF86D" w14:textId="09E91068" w:rsidR="00AB38AA" w:rsidRPr="00AB38AA" w:rsidRDefault="00AB38AA" w:rsidP="00AB38A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AB38AA">
              <w:rPr>
                <w:rFonts w:ascii="Arial" w:eastAsia="Arial Unicode MS" w:hAnsi="Arial" w:cs="Arial"/>
                <w:sz w:val="22"/>
                <w:szCs w:val="22"/>
                <w:shd w:val="clear" w:color="auto" w:fill="D0CECE" w:themeFill="background2" w:themeFillShade="E6"/>
              </w:rPr>
              <w:t>DA</w:t>
            </w:r>
          </w:p>
        </w:tc>
        <w:tc>
          <w:tcPr>
            <w:tcW w:w="124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493648" w14:textId="77777777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6DAAE58C" w14:textId="77777777" w:rsidR="00AB38AA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F111FCB" w14:textId="77777777" w:rsidR="00AB38AA" w:rsidRPr="00AB38AA" w:rsidRDefault="00AB38AA" w:rsidP="00AB38A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926DC76" w14:textId="77777777" w:rsidR="00AB38AA" w:rsidRDefault="00AB38AA" w:rsidP="00AB38A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EB422FA" w14:textId="7BD7D50D" w:rsidR="00AB38AA" w:rsidRPr="00AB38AA" w:rsidRDefault="00AB38AA" w:rsidP="00AB38A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3B189" w14:textId="4C27D388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38AA" w:rsidRPr="00BE44BB" w14:paraId="677662AF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9D1C53" w14:textId="655E48B1" w:rsidR="00AB38AA" w:rsidRDefault="00AB38AA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8.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7CF2AB" w14:textId="40366058" w:rsidR="00AB38AA" w:rsidRPr="00AB38AA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B38AA">
              <w:rPr>
                <w:rFonts w:ascii="Arial" w:eastAsia="Arial Unicode MS" w:hAnsi="Arial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A56B92" w:rsidRPr="00BE44BB" w14:paraId="4D508D17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972C641" w14:textId="77777777" w:rsidR="00A56B92" w:rsidRDefault="00A56B92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7CD743" w14:textId="3919A4EB" w:rsidR="00A56B92" w:rsidRPr="00AB38AA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Od koga zatraženo: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8E27A" w14:textId="77777777" w:rsidR="00A56B92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  <w:p w14:paraId="605B0ACB" w14:textId="0E78B0FB" w:rsidR="00A56B92" w:rsidRPr="00AB38AA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241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B9E557" w14:textId="24B5EFD5" w:rsidR="00A56B92" w:rsidRPr="00AB38AA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Iznos zatraženih sredstava:</w:t>
            </w:r>
          </w:p>
        </w:tc>
        <w:tc>
          <w:tcPr>
            <w:tcW w:w="241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733C33" w14:textId="1D8EE19A" w:rsidR="00A56B92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1.       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  <w:p w14:paraId="332C80A8" w14:textId="7C04BE48" w:rsidR="00A56B92" w:rsidRPr="00AB38AA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2.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A56B92" w:rsidRPr="00BE44BB" w14:paraId="57AE46D6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A916C8" w14:textId="77777777" w:rsidR="00A56B92" w:rsidRDefault="00A56B92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A40143" w14:textId="577952D5" w:rsidR="00A56B92" w:rsidRPr="00AB38AA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Od koga dobiveno:</w:t>
            </w:r>
          </w:p>
        </w:tc>
        <w:tc>
          <w:tcPr>
            <w:tcW w:w="2412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A44E3C" w14:textId="77777777" w:rsidR="00A56B92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  <w:p w14:paraId="57D13304" w14:textId="0052A164" w:rsidR="00A56B92" w:rsidRPr="00AB38AA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2412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F0BD4" w14:textId="435ACA88" w:rsidR="00A56B92" w:rsidRPr="00AB38AA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Iznos odobrenih sredstava:</w:t>
            </w:r>
          </w:p>
        </w:tc>
        <w:tc>
          <w:tcPr>
            <w:tcW w:w="2413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626266" w14:textId="36E87EB1" w:rsidR="00A56B92" w:rsidRDefault="00A56B92" w:rsidP="00A56B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1.       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  <w:p w14:paraId="7EDBF761" w14:textId="43BFC2CF" w:rsidR="00A56B92" w:rsidRPr="00AB38AA" w:rsidRDefault="00A56B92" w:rsidP="00A56B92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2.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      </w:t>
            </w:r>
            <w:r w:rsidRPr="005B0CE4">
              <w:rPr>
                <w:rFonts w:ascii="Arial" w:eastAsia="Arial Unicode MS" w:hAnsi="Arial" w:cs="Arial"/>
                <w:sz w:val="22"/>
                <w:szCs w:val="22"/>
              </w:rPr>
              <w:t>€</w:t>
            </w:r>
          </w:p>
        </w:tc>
      </w:tr>
      <w:tr w:rsidR="00A56B92" w:rsidRPr="00BE44BB" w14:paraId="16C7EF92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861FF51" w14:textId="0F3E656C" w:rsidR="00A56B92" w:rsidRPr="00BE44BB" w:rsidRDefault="00A56B92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9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8C989F" w14:textId="422F51B1" w:rsidR="00A56B92" w:rsidRPr="00A56B92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A56B92">
              <w:rPr>
                <w:rFonts w:ascii="Arial" w:eastAsia="Arial Unicode MS" w:hAnsi="Arial" w:cs="Arial"/>
                <w:sz w:val="22"/>
                <w:szCs w:val="22"/>
              </w:rPr>
              <w:t>Navedite način na koji ste utvrdili postojanje problema i došli do procjene potreba koje namjeravate riješiti ovim projektom, a na temelju koje ste pripremili prijedlog projekta/programa?</w:t>
            </w:r>
          </w:p>
        </w:tc>
      </w:tr>
      <w:tr w:rsidR="00A56B92" w:rsidRPr="00BE44BB" w14:paraId="42AF68D4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D55F23" w14:textId="77777777" w:rsidR="00A56B92" w:rsidRPr="00BE44BB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38AA" w:rsidRPr="00BE44BB" w14:paraId="51D34D75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CC57FD" w14:textId="37944ECC" w:rsidR="00AB38AA" w:rsidRPr="00BE44BB" w:rsidRDefault="00A56B92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10</w:t>
            </w:r>
            <w:r w:rsidR="00AB38AA"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585575" w14:textId="77777777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Navedite i opišite ciljeve koji se namjeravaju ostvariti provedbom predloženog projekta/programa.</w:t>
            </w:r>
          </w:p>
        </w:tc>
      </w:tr>
      <w:tr w:rsidR="00AB38AA" w:rsidRPr="00BE44BB" w14:paraId="2B363C35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F672F" w14:textId="77777777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highlight w:val="red"/>
              </w:rPr>
            </w:pPr>
          </w:p>
        </w:tc>
      </w:tr>
      <w:tr w:rsidR="00A56B92" w:rsidRPr="00BE44BB" w14:paraId="27128FF7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F0B874" w14:textId="08161ABC" w:rsidR="00A56B92" w:rsidRPr="00BE44BB" w:rsidRDefault="00A56B92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11.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E129EF" w14:textId="551FB9EE" w:rsidR="00A56B92" w:rsidRPr="00BE44BB" w:rsidRDefault="00B951AF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Tko su krajnji korisnici projekta (pojedinci, skupine, organizacije koje nisu izravno uključene u provedbu projekta, već on na njih ima posredan utjecaj)? Na koji način će projekt na njih utjecati? </w:t>
            </w:r>
          </w:p>
        </w:tc>
      </w:tr>
      <w:tr w:rsidR="00A56B92" w:rsidRPr="00BE44BB" w14:paraId="4228BA60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63B5F49" w14:textId="77777777" w:rsidR="00A56B92" w:rsidRDefault="00A56B92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C3372F" w14:textId="77777777" w:rsidR="00A56B92" w:rsidRPr="00A56B92" w:rsidRDefault="00A56B92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AB38AA" w:rsidRPr="00BE44BB" w14:paraId="0F2335D9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B097B1" w14:textId="216D7596" w:rsidR="00AB38AA" w:rsidRPr="00BE44BB" w:rsidRDefault="00A56B92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12</w:t>
            </w:r>
            <w:r w:rsidR="00AB38AA"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8445B" w14:textId="77777777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Opišite mjerljive rezultate koje očekujete po završetku provođenja vašeg projekta/programa.</w:t>
            </w:r>
          </w:p>
        </w:tc>
      </w:tr>
      <w:tr w:rsidR="00AB38AA" w:rsidRPr="00BE44BB" w14:paraId="1B510C3F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570B1" w14:textId="77777777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  <w:highlight w:val="red"/>
              </w:rPr>
            </w:pPr>
          </w:p>
        </w:tc>
      </w:tr>
      <w:tr w:rsidR="00AB38AA" w:rsidRPr="00BE44BB" w14:paraId="058A61C3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F4F8D7A" w14:textId="0C8E2884" w:rsidR="00AB38AA" w:rsidRPr="00BE44BB" w:rsidRDefault="00AB38AA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 w:rsidR="00A56B92">
              <w:rPr>
                <w:rFonts w:ascii="Arial" w:eastAsia="Arial Unicode MS" w:hAnsi="Arial" w:cs="Arial"/>
                <w:sz w:val="22"/>
                <w:szCs w:val="22"/>
              </w:rPr>
              <w:t>3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34AD2" w14:textId="77777777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Objasnite na koji način i kojim sadržajima predloženi projekt/program doprinosi ostvarenju općeg i posebnih ciljeva utvrđenih Javnim pozivom.</w:t>
            </w:r>
          </w:p>
        </w:tc>
      </w:tr>
      <w:tr w:rsidR="00AB38AA" w:rsidRPr="00BE44BB" w14:paraId="16F4BF33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D538E7" w14:textId="77777777" w:rsidR="00AB38AA" w:rsidRPr="00BE44BB" w:rsidRDefault="00AB38AA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951AF" w:rsidRPr="00BE44BB" w14:paraId="6C7EB1CF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111F56" w14:textId="6FFF3A23" w:rsidR="00B951AF" w:rsidRPr="00BE44BB" w:rsidRDefault="00B951AF" w:rsidP="00AB38A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14.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EBF0B8" w14:textId="6E5444B3" w:rsidR="00B951AF" w:rsidRPr="00BE44BB" w:rsidRDefault="00B951AF" w:rsidP="00AB38A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Odgovorne osobe za provedbu projekta/programa</w:t>
            </w:r>
          </w:p>
        </w:tc>
      </w:tr>
      <w:tr w:rsidR="00B951AF" w:rsidRPr="00BE44BB" w14:paraId="70751D28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57C4FF3" w14:textId="4C595639" w:rsidR="00B951AF" w:rsidRDefault="00B951AF" w:rsidP="00B951A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482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1B1075" w14:textId="5B9A3495" w:rsidR="00B951AF" w:rsidRPr="00B951AF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951AF">
              <w:rPr>
                <w:rFonts w:ascii="Arial" w:eastAsia="Arial Unicode MS" w:hAnsi="Arial" w:cs="Arial"/>
                <w:sz w:val="22"/>
                <w:szCs w:val="22"/>
              </w:rPr>
              <w:t xml:space="preserve">Voditeljica / voditelj projekta/programa </w:t>
            </w:r>
            <w:r w:rsidRPr="00B951AF">
              <w:rPr>
                <w:rFonts w:ascii="Arial" w:eastAsia="Arial Unicode MS" w:hAnsi="Arial" w:cs="Arial"/>
                <w:i/>
                <w:sz w:val="22"/>
                <w:szCs w:val="22"/>
              </w:rPr>
              <w:t>(upišite ime i prezime i kratak opis dosadašnjeg iskustva i kvalifikacije)</w:t>
            </w:r>
          </w:p>
        </w:tc>
        <w:tc>
          <w:tcPr>
            <w:tcW w:w="4825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13ECED" w14:textId="48C6AE57" w:rsidR="00B951AF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951AF" w:rsidRPr="00BE44BB" w14:paraId="366AC55F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35E95E1" w14:textId="323EA58E" w:rsidR="00B951AF" w:rsidRDefault="00B951AF" w:rsidP="00B951A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4824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DBC66E" w14:textId="32A1CADE" w:rsidR="00B951AF" w:rsidRPr="00B951AF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951AF">
              <w:rPr>
                <w:rFonts w:ascii="Arial" w:eastAsia="Arial Unicode MS" w:hAnsi="Arial" w:cs="Arial"/>
                <w:sz w:val="22"/>
                <w:szCs w:val="22"/>
              </w:rPr>
              <w:t xml:space="preserve">Izvoditelji/ce projekta/programa </w:t>
            </w:r>
            <w:r w:rsidRPr="00B951AF">
              <w:rPr>
                <w:rFonts w:ascii="Arial" w:eastAsia="Arial Unicode MS" w:hAnsi="Arial" w:cs="Arial"/>
                <w:i/>
                <w:sz w:val="22"/>
                <w:szCs w:val="22"/>
              </w:rPr>
              <w:t>(upišite ime, prezime, kratak opis dosadašnjeg iskustva i kvalifikacije)</w:t>
            </w:r>
          </w:p>
        </w:tc>
        <w:tc>
          <w:tcPr>
            <w:tcW w:w="4825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A8A264" w14:textId="3724F51A" w:rsidR="00B951AF" w:rsidRPr="00B951AF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951AF" w:rsidRPr="00BE44BB" w14:paraId="07499D95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657D3BB" w14:textId="48DF1D42" w:rsidR="00B951AF" w:rsidRPr="00BE44BB" w:rsidRDefault="00B951AF" w:rsidP="00B951AF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1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.</w:t>
            </w: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ab/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27C5C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Detaljan opis projekta/programa (najviše 2000 znakova)</w:t>
            </w:r>
          </w:p>
        </w:tc>
      </w:tr>
      <w:tr w:rsidR="00B951AF" w:rsidRPr="00BE44BB" w14:paraId="1D8CBC1D" w14:textId="77777777" w:rsidTr="00E86567">
        <w:trPr>
          <w:gridBefore w:val="1"/>
          <w:gridAfter w:val="3"/>
          <w:wBefore w:w="10" w:type="dxa"/>
          <w:wAfter w:w="5985" w:type="dxa"/>
          <w:trHeight w:val="89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2F0D89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E270148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969100F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E99CE50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951AF" w:rsidRPr="00BE44BB" w14:paraId="40783569" w14:textId="77777777" w:rsidTr="00E86567">
        <w:trPr>
          <w:gridBefore w:val="1"/>
          <w:gridAfter w:val="3"/>
          <w:wBefore w:w="10" w:type="dxa"/>
          <w:wAfter w:w="5985" w:type="dxa"/>
          <w:trHeight w:val="513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DB3E2"/>
            <w:vAlign w:val="center"/>
          </w:tcPr>
          <w:p w14:paraId="7A4E7C55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vAlign w:val="center"/>
          </w:tcPr>
          <w:p w14:paraId="3004BA9F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B951AF" w:rsidRPr="00BE44BB" w14:paraId="6D9A2E07" w14:textId="77777777" w:rsidTr="00E86567">
        <w:trPr>
          <w:gridBefore w:val="1"/>
          <w:gridAfter w:val="3"/>
          <w:wBefore w:w="10" w:type="dxa"/>
          <w:wAfter w:w="5985" w:type="dxa"/>
          <w:trHeight w:val="108"/>
        </w:trPr>
        <w:tc>
          <w:tcPr>
            <w:tcW w:w="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EA5DA34" w14:textId="77777777" w:rsidR="00B951AF" w:rsidRPr="00BE44BB" w:rsidRDefault="00B951AF" w:rsidP="00B951AF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9649" w:type="dxa"/>
            <w:gridSpan w:val="3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0EDA9" w14:textId="77777777" w:rsidR="00B951AF" w:rsidRPr="00BE44BB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sz w:val="22"/>
                <w:szCs w:val="22"/>
              </w:rPr>
              <w:t>Opišite na koji će se način izvršiti praćenje i vrednovanje postignuća rezultata projekta/programa i njegov utjecaj na ispunjavanje ciljeva javnog poziva.</w:t>
            </w:r>
          </w:p>
        </w:tc>
      </w:tr>
      <w:tr w:rsidR="00B951AF" w:rsidRPr="00BE44BB" w14:paraId="43D0EFF9" w14:textId="77777777" w:rsidTr="00E86567">
        <w:trPr>
          <w:gridBefore w:val="1"/>
          <w:gridAfter w:val="3"/>
          <w:wBefore w:w="10" w:type="dxa"/>
          <w:wAfter w:w="5985" w:type="dxa"/>
          <w:trHeight w:val="108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4C73E" w14:textId="77777777" w:rsidR="00B951AF" w:rsidRPr="00BE44BB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9BC6360" w14:textId="77777777" w:rsidR="00B951AF" w:rsidRPr="00BE44BB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B3D2927" w14:textId="77777777" w:rsidR="00B951AF" w:rsidRPr="00BE44BB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4607763" w14:textId="77777777" w:rsidR="00B951AF" w:rsidRPr="00BE44BB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B951AF" w:rsidRPr="00BE44BB" w14:paraId="3D9CB23E" w14:textId="77777777" w:rsidTr="00E86567">
        <w:trPr>
          <w:gridBefore w:val="1"/>
          <w:gridAfter w:val="3"/>
          <w:wBefore w:w="10" w:type="dxa"/>
          <w:wAfter w:w="5985" w:type="dxa"/>
          <w:trHeight w:val="108"/>
        </w:trPr>
        <w:tc>
          <w:tcPr>
            <w:tcW w:w="10065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46EB058" w14:textId="77777777" w:rsidR="00B951AF" w:rsidRPr="00B951AF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951AF">
              <w:rPr>
                <w:rFonts w:ascii="Arial" w:eastAsia="Arial Unicode MS" w:hAnsi="Arial" w:cs="Arial"/>
                <w:b/>
                <w:sz w:val="22"/>
                <w:szCs w:val="22"/>
              </w:rPr>
              <w:t>IZJAVA I PRIVOLA ZA OBRADU OSOBNIH PODATAKA</w:t>
            </w:r>
          </w:p>
          <w:p w14:paraId="35700160" w14:textId="77777777" w:rsidR="00B951AF" w:rsidRPr="00B951AF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4F19ED0" w14:textId="77777777" w:rsidR="00B951AF" w:rsidRPr="00B951AF" w:rsidRDefault="00B951AF" w:rsidP="00B951AF">
            <w:pPr>
              <w:snapToGrid w:val="0"/>
              <w:ind w:right="81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951AF">
              <w:rPr>
                <w:rFonts w:ascii="Arial" w:eastAsia="Arial Unicode MS" w:hAnsi="Arial" w:cs="Arial"/>
                <w:sz w:val="22"/>
                <w:szCs w:val="22"/>
              </w:rPr>
              <w:t>Mi, dolje potpisani, kao odgovorne osobe podnositelja, izjavljujemo i pod kaznenom i materijalnom odgovornošću jamčimo da su podaci navedeni u ovom Obrascu točni, dobrovoljno se daju u svrhu ostvarivanja financiranja projekta/programa, a u slučaju uskrate bilo kojeg potrebnog podatka, financiranje se neće moći ostvariti.</w:t>
            </w:r>
          </w:p>
          <w:p w14:paraId="05C04ED3" w14:textId="5C2BC2AD" w:rsidR="00B951AF" w:rsidRPr="00BE44BB" w:rsidRDefault="00B951AF" w:rsidP="00B951AF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B951AF">
              <w:rPr>
                <w:rFonts w:ascii="Arial" w:eastAsia="Arial Unicode MS" w:hAnsi="Arial" w:cs="Arial"/>
                <w:sz w:val="22"/>
                <w:szCs w:val="22"/>
              </w:rPr>
              <w:t xml:space="preserve">Izjavljujemo da smo od strane voditelja obrade podataka Općine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Severin, Severin 137, Severin,</w:t>
            </w:r>
            <w:r w:rsidRPr="00B951AF">
              <w:rPr>
                <w:rFonts w:ascii="Arial" w:eastAsia="Arial Unicode MS" w:hAnsi="Arial" w:cs="Arial"/>
                <w:sz w:val="22"/>
                <w:szCs w:val="22"/>
              </w:rPr>
              <w:t xml:space="preserve"> OIB: 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 xml:space="preserve">08666646178 </w:t>
            </w:r>
            <w:r w:rsidRPr="00B951AF">
              <w:rPr>
                <w:rFonts w:ascii="Arial" w:eastAsia="Arial Unicode MS" w:hAnsi="Arial" w:cs="Arial"/>
                <w:sz w:val="22"/>
                <w:szCs w:val="22"/>
              </w:rPr>
              <w:t>(dalje: voditelj obrade) u cijelosti upoznati sa svrhom, osnovom i vrstom obrade osobnih podataka, te ovime pristajemo da voditelj obrade prikuplja i obrađuje ovdje dane osobne podatke u svrhu ostvarivanja financiranja projekta/programa, kontrole namjenskog korištenja i transparentnosti trošenja proračunskog novca. Voditelj obrade prikupljene osobne podatke neće ustupati trećim osobama. Ova privola se u svakom trenutku može povući, u kojem slučaju će voditelj obrade postupiti u skladu s obvezujućim propisima</w:t>
            </w:r>
            <w:r w:rsidR="00E86567">
              <w:rPr>
                <w:rFonts w:ascii="Arial" w:eastAsia="Arial Unicode MS" w:hAnsi="Arial" w:cs="Arial"/>
                <w:sz w:val="22"/>
                <w:szCs w:val="22"/>
              </w:rPr>
              <w:t>.</w:t>
            </w:r>
          </w:p>
        </w:tc>
      </w:tr>
      <w:tr w:rsidR="00E86567" w:rsidRPr="00BE44BB" w14:paraId="35566061" w14:textId="77777777" w:rsidTr="00E86567">
        <w:trPr>
          <w:gridBefore w:val="1"/>
          <w:gridAfter w:val="3"/>
          <w:wBefore w:w="10" w:type="dxa"/>
          <w:wAfter w:w="5985" w:type="dxa"/>
          <w:trHeight w:val="108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83DD648" w14:textId="7C27D909" w:rsidR="00E86567" w:rsidRPr="00B951AF" w:rsidRDefault="00E86567" w:rsidP="00E8656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BE44BB">
              <w:rPr>
                <w:rFonts w:ascii="Arial" w:eastAsia="SimSun" w:hAnsi="Arial" w:cs="Arial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28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247A0" w14:textId="77777777" w:rsidR="00E86567" w:rsidRPr="00B951AF" w:rsidRDefault="00E86567" w:rsidP="00B951AF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99A3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Vlastoručni potpis</w:t>
            </w:r>
          </w:p>
          <w:p w14:paraId="5EF1AE3D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16010E4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6066B6F9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59D401D0" w14:textId="5D74AEE7" w:rsidR="00E86567" w:rsidRPr="00B951AF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E86567" w:rsidRPr="00BE44BB" w14:paraId="73962A22" w14:textId="77777777" w:rsidTr="00E86567">
        <w:trPr>
          <w:gridBefore w:val="1"/>
          <w:gridAfter w:val="3"/>
          <w:wBefore w:w="10" w:type="dxa"/>
          <w:wAfter w:w="5985" w:type="dxa"/>
          <w:trHeight w:val="108"/>
        </w:trPr>
        <w:tc>
          <w:tcPr>
            <w:tcW w:w="2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37093C7" w14:textId="69A49D12" w:rsidR="00E86567" w:rsidRPr="00B951AF" w:rsidRDefault="00E86567" w:rsidP="00E8656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BE44BB">
              <w:rPr>
                <w:rFonts w:ascii="Arial" w:eastAsia="SimSun" w:hAnsi="Arial" w:cs="Arial"/>
                <w:b/>
                <w:i/>
                <w:sz w:val="22"/>
                <w:szCs w:val="22"/>
              </w:rPr>
              <w:t>(u organizaciji – prijavitelju)</w:t>
            </w:r>
          </w:p>
        </w:tc>
        <w:tc>
          <w:tcPr>
            <w:tcW w:w="28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E22364" w14:textId="77777777" w:rsidR="00E86567" w:rsidRPr="00B951AF" w:rsidRDefault="00E86567" w:rsidP="00E86567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  <w:tc>
          <w:tcPr>
            <w:tcW w:w="4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5F3B1E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>Vlastoručni potpis</w:t>
            </w:r>
          </w:p>
          <w:p w14:paraId="2B1A2F05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2D12089E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096AA2E7" w14:textId="77777777" w:rsidR="00E86567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  <w:p w14:paraId="7EEA64BF" w14:textId="69F3136D" w:rsidR="00E86567" w:rsidRDefault="00E86567" w:rsidP="00E86567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  MP</w:t>
            </w:r>
          </w:p>
          <w:p w14:paraId="49B9AFB2" w14:textId="5AF833DC" w:rsidR="00E86567" w:rsidRPr="00B951AF" w:rsidRDefault="00E86567" w:rsidP="00E86567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</w:tbl>
    <w:p w14:paraId="41930996" w14:textId="77777777" w:rsidR="006B5F34" w:rsidRPr="00BE44BB" w:rsidRDefault="006B5F34">
      <w:pPr>
        <w:snapToGrid w:val="0"/>
        <w:jc w:val="both"/>
        <w:rPr>
          <w:rFonts w:ascii="Arial" w:eastAsia="Arial Unicode MS" w:hAnsi="Arial" w:cs="Arial"/>
          <w:sz w:val="22"/>
          <w:szCs w:val="22"/>
        </w:rPr>
        <w:sectPr w:rsidR="006B5F34" w:rsidRPr="00BE44BB" w:rsidSect="00586F0A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14:paraId="19B7BA1E" w14:textId="77777777" w:rsidR="00E11A4A" w:rsidRPr="00BE44BB" w:rsidRDefault="00E11A4A">
      <w:pPr>
        <w:rPr>
          <w:rFonts w:ascii="Arial" w:hAnsi="Arial" w:cs="Arial"/>
          <w:sz w:val="22"/>
          <w:szCs w:val="22"/>
        </w:rPr>
      </w:pPr>
    </w:p>
    <w:p w14:paraId="386BDD07" w14:textId="77777777" w:rsidR="00E11A4A" w:rsidRPr="00BE44BB" w:rsidRDefault="00E11A4A">
      <w:pPr>
        <w:rPr>
          <w:rFonts w:ascii="Arial" w:eastAsia="Arial Unicode MS" w:hAnsi="Arial" w:cs="Arial"/>
          <w:b/>
          <w:sz w:val="22"/>
          <w:szCs w:val="22"/>
        </w:rPr>
      </w:pPr>
    </w:p>
    <w:p w14:paraId="39E62430" w14:textId="77777777" w:rsidR="00E11A4A" w:rsidRPr="00BE44BB" w:rsidRDefault="00E11A4A" w:rsidP="00E86567">
      <w:pPr>
        <w:rPr>
          <w:rFonts w:ascii="Arial" w:eastAsia="Arial Unicode MS" w:hAnsi="Arial" w:cs="Arial"/>
          <w:b/>
          <w:sz w:val="22"/>
          <w:szCs w:val="22"/>
        </w:rPr>
      </w:pPr>
    </w:p>
    <w:p w14:paraId="4D070979" w14:textId="77777777" w:rsidR="00E11A4A" w:rsidRPr="00BE44BB" w:rsidRDefault="00E11A4A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E11A4A" w:rsidRPr="00BE44BB" w14:paraId="5481C31F" w14:textId="77777777">
        <w:tc>
          <w:tcPr>
            <w:tcW w:w="360" w:type="dxa"/>
            <w:vAlign w:val="center"/>
          </w:tcPr>
          <w:p w14:paraId="22033E1A" w14:textId="77777777" w:rsidR="00E11A4A" w:rsidRPr="00BE44BB" w:rsidRDefault="00E11A4A">
            <w:pPr>
              <w:snapToGrid w:val="0"/>
              <w:ind w:left="-13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BE44BB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vAlign w:val="center"/>
          </w:tcPr>
          <w:p w14:paraId="7172286F" w14:textId="77777777" w:rsidR="00E11A4A" w:rsidRPr="00BE44BB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0" w:type="dxa"/>
            <w:vAlign w:val="center"/>
          </w:tcPr>
          <w:p w14:paraId="438624FB" w14:textId="77777777" w:rsidR="00E11A4A" w:rsidRPr="00BE44BB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E44BB">
              <w:rPr>
                <w:rFonts w:ascii="Arial" w:hAnsi="Arial" w:cs="Arial"/>
                <w:b/>
                <w:sz w:val="22"/>
                <w:szCs w:val="22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vAlign w:val="center"/>
          </w:tcPr>
          <w:p w14:paraId="0C45985D" w14:textId="77777777" w:rsidR="00E11A4A" w:rsidRPr="00BE44BB" w:rsidRDefault="00E11A4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64F2DFD4" w14:textId="601609BC" w:rsidR="00E11A4A" w:rsidRPr="00BE44BB" w:rsidRDefault="00E11A4A" w:rsidP="004A48CB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E44BB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673E01" w:rsidRPr="00BE44BB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1B5B7E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Pr="00BE44B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112766D0" w14:textId="77777777" w:rsidR="00E11A4A" w:rsidRPr="00BE44BB" w:rsidRDefault="00E11A4A">
      <w:pPr>
        <w:rPr>
          <w:rFonts w:ascii="Arial" w:hAnsi="Arial" w:cs="Arial"/>
          <w:sz w:val="22"/>
          <w:szCs w:val="22"/>
        </w:rPr>
      </w:pPr>
    </w:p>
    <w:sectPr w:rsidR="00E11A4A" w:rsidRPr="00BE44BB" w:rsidSect="00586F0A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EA60" w14:textId="77777777" w:rsidR="002F52F6" w:rsidRDefault="002F52F6">
      <w:r>
        <w:separator/>
      </w:r>
    </w:p>
  </w:endnote>
  <w:endnote w:type="continuationSeparator" w:id="0">
    <w:p w14:paraId="7FC3CFA4" w14:textId="77777777" w:rsidR="002F52F6" w:rsidRDefault="002F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charset w:val="80"/>
    <w:family w:val="modern"/>
    <w:pitch w:val="default"/>
  </w:font>
  <w:font w:name="DejaVu Sans">
    <w:charset w:val="EE"/>
    <w:family w:val="swiss"/>
    <w:pitch w:val="variable"/>
  </w:font>
  <w:font w:name="Lohit Hindi">
    <w:altName w:val="Yu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8C7B" w14:textId="77777777" w:rsidR="00A5201C" w:rsidRDefault="00A5201C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4762">
      <w:rPr>
        <w:noProof/>
      </w:rPr>
      <w:t>2</w:t>
    </w:r>
    <w:r>
      <w:fldChar w:fldCharType="end"/>
    </w:r>
  </w:p>
  <w:p w14:paraId="169C2221" w14:textId="77777777" w:rsidR="00A5201C" w:rsidRDefault="00A5201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C106E" w14:textId="77777777" w:rsidR="00A5201C" w:rsidRDefault="00A5201C">
    <w:pPr>
      <w:pStyle w:val="Podnoje"/>
      <w:jc w:val="right"/>
    </w:pPr>
  </w:p>
  <w:p w14:paraId="150F2D72" w14:textId="77777777" w:rsidR="00A5201C" w:rsidRDefault="00A520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6E00" w14:textId="77777777" w:rsidR="002F52F6" w:rsidRDefault="002F52F6">
      <w:r>
        <w:separator/>
      </w:r>
    </w:p>
  </w:footnote>
  <w:footnote w:type="continuationSeparator" w:id="0">
    <w:p w14:paraId="4A39319A" w14:textId="77777777" w:rsidR="002F52F6" w:rsidRDefault="002F5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AC12" w14:textId="77777777" w:rsidR="00A5201C" w:rsidRPr="00D23DF2" w:rsidRDefault="00251894" w:rsidP="00251894">
    <w:pPr>
      <w:pStyle w:val="Zaglavlje"/>
      <w:tabs>
        <w:tab w:val="left" w:pos="3299"/>
      </w:tabs>
      <w:rPr>
        <w:rFonts w:ascii="Arial Narrow" w:hAnsi="Arial Narrow"/>
        <w:color w:val="A6A6A6"/>
      </w:rPr>
    </w:pPr>
    <w:r>
      <w:rPr>
        <w:rFonts w:ascii="Arial Narrow" w:hAnsi="Arial Narrow"/>
        <w:color w:val="A6A6A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4"/>
    </w:tblGrid>
    <w:tr w:rsidR="00F72F12" w:rsidRPr="00206F20" w14:paraId="3CAA9BCE" w14:textId="77777777" w:rsidTr="00DD793D">
      <w:trPr>
        <w:jc w:val="right"/>
      </w:trPr>
      <w:tc>
        <w:tcPr>
          <w:tcW w:w="1524" w:type="dxa"/>
        </w:tcPr>
        <w:p w14:paraId="7290EB95" w14:textId="62B771BA" w:rsidR="00F72F12" w:rsidRPr="00206F20" w:rsidRDefault="00DD793D" w:rsidP="00D47E0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206F20">
            <w:rPr>
              <w:rFonts w:ascii="Arial Narrow" w:hAnsi="Arial Narrow"/>
              <w:b/>
            </w:rPr>
            <w:t xml:space="preserve">Obrazac </w:t>
          </w:r>
          <w:r w:rsidR="00A93EF0">
            <w:rPr>
              <w:rFonts w:ascii="Arial Narrow" w:hAnsi="Arial Narrow"/>
              <w:b/>
            </w:rPr>
            <w:t>A</w:t>
          </w:r>
        </w:p>
      </w:tc>
    </w:tr>
  </w:tbl>
  <w:p w14:paraId="7827FE3B" w14:textId="77777777" w:rsidR="00F72F12" w:rsidRDefault="00F72F12">
    <w:pPr>
      <w:pStyle w:val="Zaglavlje"/>
    </w:pPr>
  </w:p>
  <w:p w14:paraId="315119D1" w14:textId="77777777" w:rsidR="00F72F12" w:rsidRDefault="00F72F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736396">
    <w:abstractNumId w:val="0"/>
  </w:num>
  <w:num w:numId="2" w16cid:durableId="613025970">
    <w:abstractNumId w:val="1"/>
  </w:num>
  <w:num w:numId="3" w16cid:durableId="1297297673">
    <w:abstractNumId w:val="2"/>
  </w:num>
  <w:num w:numId="4" w16cid:durableId="1691952243">
    <w:abstractNumId w:val="3"/>
  </w:num>
  <w:num w:numId="5" w16cid:durableId="47266184">
    <w:abstractNumId w:val="7"/>
  </w:num>
  <w:num w:numId="6" w16cid:durableId="1676490574">
    <w:abstractNumId w:val="6"/>
  </w:num>
  <w:num w:numId="7" w16cid:durableId="1809275546">
    <w:abstractNumId w:val="5"/>
  </w:num>
  <w:num w:numId="8" w16cid:durableId="4130107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3ED"/>
    <w:rsid w:val="00002BF3"/>
    <w:rsid w:val="00021188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11D1"/>
    <w:rsid w:val="00074B02"/>
    <w:rsid w:val="00086A66"/>
    <w:rsid w:val="00092880"/>
    <w:rsid w:val="00094843"/>
    <w:rsid w:val="000A286B"/>
    <w:rsid w:val="000A4004"/>
    <w:rsid w:val="000B40D3"/>
    <w:rsid w:val="000D09F0"/>
    <w:rsid w:val="000D5B7F"/>
    <w:rsid w:val="000D7717"/>
    <w:rsid w:val="000D79B5"/>
    <w:rsid w:val="000E1C0E"/>
    <w:rsid w:val="000E3112"/>
    <w:rsid w:val="000E4DC7"/>
    <w:rsid w:val="000E7D4F"/>
    <w:rsid w:val="000F655A"/>
    <w:rsid w:val="001040B1"/>
    <w:rsid w:val="00107712"/>
    <w:rsid w:val="00117284"/>
    <w:rsid w:val="00122E9A"/>
    <w:rsid w:val="001236A6"/>
    <w:rsid w:val="00125236"/>
    <w:rsid w:val="0013563B"/>
    <w:rsid w:val="00154369"/>
    <w:rsid w:val="00170C3D"/>
    <w:rsid w:val="0017504C"/>
    <w:rsid w:val="001804AB"/>
    <w:rsid w:val="001A6D23"/>
    <w:rsid w:val="001B264A"/>
    <w:rsid w:val="001B4E88"/>
    <w:rsid w:val="001B5B7E"/>
    <w:rsid w:val="001C0B68"/>
    <w:rsid w:val="001C517C"/>
    <w:rsid w:val="001C70D4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0C91"/>
    <w:rsid w:val="00223312"/>
    <w:rsid w:val="00225611"/>
    <w:rsid w:val="00233AD7"/>
    <w:rsid w:val="002418C5"/>
    <w:rsid w:val="00243843"/>
    <w:rsid w:val="00243FD8"/>
    <w:rsid w:val="00246E15"/>
    <w:rsid w:val="00251894"/>
    <w:rsid w:val="00252E42"/>
    <w:rsid w:val="00267439"/>
    <w:rsid w:val="00267B78"/>
    <w:rsid w:val="00267BA2"/>
    <w:rsid w:val="00271B4F"/>
    <w:rsid w:val="0028028D"/>
    <w:rsid w:val="002809D2"/>
    <w:rsid w:val="00282AAB"/>
    <w:rsid w:val="00284C59"/>
    <w:rsid w:val="00287BC5"/>
    <w:rsid w:val="0029022D"/>
    <w:rsid w:val="002913E0"/>
    <w:rsid w:val="002A08DE"/>
    <w:rsid w:val="002B65A8"/>
    <w:rsid w:val="002C0437"/>
    <w:rsid w:val="002C7B9B"/>
    <w:rsid w:val="002D4B71"/>
    <w:rsid w:val="002D6C2C"/>
    <w:rsid w:val="002F10F6"/>
    <w:rsid w:val="002F52F6"/>
    <w:rsid w:val="00310CC5"/>
    <w:rsid w:val="003113A9"/>
    <w:rsid w:val="003163ED"/>
    <w:rsid w:val="00320E45"/>
    <w:rsid w:val="00325D20"/>
    <w:rsid w:val="00330A4F"/>
    <w:rsid w:val="00332EFB"/>
    <w:rsid w:val="0035038F"/>
    <w:rsid w:val="003565E5"/>
    <w:rsid w:val="003606A5"/>
    <w:rsid w:val="00360D43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4C05"/>
    <w:rsid w:val="003E10B7"/>
    <w:rsid w:val="003E3473"/>
    <w:rsid w:val="003E3CFF"/>
    <w:rsid w:val="00403788"/>
    <w:rsid w:val="00405737"/>
    <w:rsid w:val="004113C2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95A34"/>
    <w:rsid w:val="004A0951"/>
    <w:rsid w:val="004A4092"/>
    <w:rsid w:val="004A48CB"/>
    <w:rsid w:val="004A5E58"/>
    <w:rsid w:val="004A70D1"/>
    <w:rsid w:val="004B0D7A"/>
    <w:rsid w:val="004B4527"/>
    <w:rsid w:val="004C2774"/>
    <w:rsid w:val="004C5C65"/>
    <w:rsid w:val="004D1DBC"/>
    <w:rsid w:val="004E2B61"/>
    <w:rsid w:val="004F4281"/>
    <w:rsid w:val="004F6EE2"/>
    <w:rsid w:val="00501D1C"/>
    <w:rsid w:val="005079B3"/>
    <w:rsid w:val="00523634"/>
    <w:rsid w:val="00552FC4"/>
    <w:rsid w:val="00561874"/>
    <w:rsid w:val="005645C1"/>
    <w:rsid w:val="00564703"/>
    <w:rsid w:val="005654CC"/>
    <w:rsid w:val="00577E45"/>
    <w:rsid w:val="00580E8E"/>
    <w:rsid w:val="00586B19"/>
    <w:rsid w:val="00586F0A"/>
    <w:rsid w:val="00590FF2"/>
    <w:rsid w:val="005B0CE4"/>
    <w:rsid w:val="005B2BBE"/>
    <w:rsid w:val="005B6FF4"/>
    <w:rsid w:val="005C3BC7"/>
    <w:rsid w:val="005C3DCA"/>
    <w:rsid w:val="005D1955"/>
    <w:rsid w:val="005D4C18"/>
    <w:rsid w:val="005F2953"/>
    <w:rsid w:val="00601541"/>
    <w:rsid w:val="00603D1E"/>
    <w:rsid w:val="00624649"/>
    <w:rsid w:val="0062766E"/>
    <w:rsid w:val="006360D9"/>
    <w:rsid w:val="00642C60"/>
    <w:rsid w:val="006725B1"/>
    <w:rsid w:val="006730FB"/>
    <w:rsid w:val="00673E01"/>
    <w:rsid w:val="00680600"/>
    <w:rsid w:val="00697339"/>
    <w:rsid w:val="006B1C30"/>
    <w:rsid w:val="006B5F34"/>
    <w:rsid w:val="006C66D2"/>
    <w:rsid w:val="006D09D5"/>
    <w:rsid w:val="006D64CB"/>
    <w:rsid w:val="006E0596"/>
    <w:rsid w:val="006F2E03"/>
    <w:rsid w:val="00701C87"/>
    <w:rsid w:val="007039AE"/>
    <w:rsid w:val="00706D98"/>
    <w:rsid w:val="007108F8"/>
    <w:rsid w:val="00723B30"/>
    <w:rsid w:val="007257E1"/>
    <w:rsid w:val="00727351"/>
    <w:rsid w:val="007330EE"/>
    <w:rsid w:val="007426A3"/>
    <w:rsid w:val="007436A3"/>
    <w:rsid w:val="0075086E"/>
    <w:rsid w:val="007521CE"/>
    <w:rsid w:val="007545E3"/>
    <w:rsid w:val="00756772"/>
    <w:rsid w:val="007606F3"/>
    <w:rsid w:val="0076304E"/>
    <w:rsid w:val="007729D1"/>
    <w:rsid w:val="00772D9A"/>
    <w:rsid w:val="00774104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4308"/>
    <w:rsid w:val="00855D7E"/>
    <w:rsid w:val="00855DE7"/>
    <w:rsid w:val="0086022B"/>
    <w:rsid w:val="00872990"/>
    <w:rsid w:val="0087391D"/>
    <w:rsid w:val="00877B7A"/>
    <w:rsid w:val="00880D44"/>
    <w:rsid w:val="008824F7"/>
    <w:rsid w:val="00886E53"/>
    <w:rsid w:val="00887973"/>
    <w:rsid w:val="008A2B9D"/>
    <w:rsid w:val="008B1D09"/>
    <w:rsid w:val="008B26D8"/>
    <w:rsid w:val="008B59B5"/>
    <w:rsid w:val="008C0CF4"/>
    <w:rsid w:val="008C6724"/>
    <w:rsid w:val="008C6B22"/>
    <w:rsid w:val="008E0B11"/>
    <w:rsid w:val="008E6478"/>
    <w:rsid w:val="008F1AD3"/>
    <w:rsid w:val="008F576F"/>
    <w:rsid w:val="009011F4"/>
    <w:rsid w:val="00904C01"/>
    <w:rsid w:val="00910096"/>
    <w:rsid w:val="00911216"/>
    <w:rsid w:val="00925D75"/>
    <w:rsid w:val="009271F7"/>
    <w:rsid w:val="009320CD"/>
    <w:rsid w:val="00934A31"/>
    <w:rsid w:val="009404B1"/>
    <w:rsid w:val="00942D7C"/>
    <w:rsid w:val="00954C32"/>
    <w:rsid w:val="00965CD4"/>
    <w:rsid w:val="00975541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D73B3"/>
    <w:rsid w:val="009F5FD3"/>
    <w:rsid w:val="00A04762"/>
    <w:rsid w:val="00A21F07"/>
    <w:rsid w:val="00A2605F"/>
    <w:rsid w:val="00A272AB"/>
    <w:rsid w:val="00A360B8"/>
    <w:rsid w:val="00A4387E"/>
    <w:rsid w:val="00A46A93"/>
    <w:rsid w:val="00A5201C"/>
    <w:rsid w:val="00A53276"/>
    <w:rsid w:val="00A564EA"/>
    <w:rsid w:val="00A56B92"/>
    <w:rsid w:val="00A57ACB"/>
    <w:rsid w:val="00A60CD4"/>
    <w:rsid w:val="00A635E0"/>
    <w:rsid w:val="00A6675A"/>
    <w:rsid w:val="00A679D0"/>
    <w:rsid w:val="00A7306B"/>
    <w:rsid w:val="00A81ED1"/>
    <w:rsid w:val="00A93EF0"/>
    <w:rsid w:val="00AA4519"/>
    <w:rsid w:val="00AB38AA"/>
    <w:rsid w:val="00AB5BFB"/>
    <w:rsid w:val="00AB626E"/>
    <w:rsid w:val="00AC5915"/>
    <w:rsid w:val="00AD2ED3"/>
    <w:rsid w:val="00AE2862"/>
    <w:rsid w:val="00AE5AF7"/>
    <w:rsid w:val="00AE74A3"/>
    <w:rsid w:val="00B01B89"/>
    <w:rsid w:val="00B130D2"/>
    <w:rsid w:val="00B1713C"/>
    <w:rsid w:val="00B17984"/>
    <w:rsid w:val="00B339E6"/>
    <w:rsid w:val="00B37E67"/>
    <w:rsid w:val="00B4147E"/>
    <w:rsid w:val="00B45F20"/>
    <w:rsid w:val="00B47F5D"/>
    <w:rsid w:val="00B534D9"/>
    <w:rsid w:val="00B60564"/>
    <w:rsid w:val="00B72E66"/>
    <w:rsid w:val="00B735EA"/>
    <w:rsid w:val="00B91EAB"/>
    <w:rsid w:val="00B951AF"/>
    <w:rsid w:val="00B97F3E"/>
    <w:rsid w:val="00BA1D94"/>
    <w:rsid w:val="00BA7965"/>
    <w:rsid w:val="00BB61E8"/>
    <w:rsid w:val="00BC1C1A"/>
    <w:rsid w:val="00BC2E0A"/>
    <w:rsid w:val="00BC54C7"/>
    <w:rsid w:val="00BD7B76"/>
    <w:rsid w:val="00BE44BB"/>
    <w:rsid w:val="00C1002C"/>
    <w:rsid w:val="00C14AAE"/>
    <w:rsid w:val="00C31EEB"/>
    <w:rsid w:val="00C57C7D"/>
    <w:rsid w:val="00C830B9"/>
    <w:rsid w:val="00C84BA8"/>
    <w:rsid w:val="00C871CF"/>
    <w:rsid w:val="00C907DB"/>
    <w:rsid w:val="00C950E7"/>
    <w:rsid w:val="00C96D8C"/>
    <w:rsid w:val="00C9700B"/>
    <w:rsid w:val="00C97533"/>
    <w:rsid w:val="00CA7B4F"/>
    <w:rsid w:val="00CB3E74"/>
    <w:rsid w:val="00CC0A24"/>
    <w:rsid w:val="00CC55F1"/>
    <w:rsid w:val="00CD389F"/>
    <w:rsid w:val="00CD6877"/>
    <w:rsid w:val="00CD6E55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37C7D"/>
    <w:rsid w:val="00D43F34"/>
    <w:rsid w:val="00D45380"/>
    <w:rsid w:val="00D47E0A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6306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2F58"/>
    <w:rsid w:val="00E11A4A"/>
    <w:rsid w:val="00E262DA"/>
    <w:rsid w:val="00E33E2A"/>
    <w:rsid w:val="00E478BC"/>
    <w:rsid w:val="00E516CE"/>
    <w:rsid w:val="00E53AFB"/>
    <w:rsid w:val="00E641C1"/>
    <w:rsid w:val="00E660D3"/>
    <w:rsid w:val="00E72B5C"/>
    <w:rsid w:val="00E854B6"/>
    <w:rsid w:val="00E86567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E38DB"/>
    <w:rsid w:val="00EF4889"/>
    <w:rsid w:val="00F03572"/>
    <w:rsid w:val="00F06719"/>
    <w:rsid w:val="00F16CDC"/>
    <w:rsid w:val="00F20B7B"/>
    <w:rsid w:val="00F2613B"/>
    <w:rsid w:val="00F3354A"/>
    <w:rsid w:val="00F470EB"/>
    <w:rsid w:val="00F47EE0"/>
    <w:rsid w:val="00F64F0C"/>
    <w:rsid w:val="00F72F12"/>
    <w:rsid w:val="00F84C04"/>
    <w:rsid w:val="00F9258E"/>
    <w:rsid w:val="00F9605D"/>
    <w:rsid w:val="00FA0939"/>
    <w:rsid w:val="00FA195E"/>
    <w:rsid w:val="00FA1F2C"/>
    <w:rsid w:val="00FA3173"/>
    <w:rsid w:val="00FA4D17"/>
    <w:rsid w:val="00FB55C0"/>
    <w:rsid w:val="00FC1CF3"/>
    <w:rsid w:val="00FC2852"/>
    <w:rsid w:val="00FC29F6"/>
    <w:rsid w:val="00FD31B0"/>
    <w:rsid w:val="00FE14C1"/>
    <w:rsid w:val="00FE5DE6"/>
    <w:rsid w:val="00FE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61D8CB3"/>
  <w15:chartTrackingRefBased/>
  <w15:docId w15:val="{7BF60F9F-441A-49D1-83FE-F509C627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sz w:val="21"/>
      <w:szCs w:val="21"/>
    </w:rPr>
  </w:style>
  <w:style w:type="character" w:customStyle="1" w:styleId="WW8Num2z0">
    <w:name w:val="WW8Num2z0"/>
    <w:rPr>
      <w:b w:val="0"/>
      <w:sz w:val="21"/>
      <w:szCs w:val="21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5z0">
    <w:name w:val="WW8Num5z0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Pr>
      <w:b w:val="0"/>
      <w:i w:val="0"/>
      <w:sz w:val="20"/>
      <w:szCs w:val="20"/>
    </w:rPr>
  </w:style>
  <w:style w:type="character" w:customStyle="1" w:styleId="WW8Num9z0">
    <w:name w:val="WW8Num9z0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Pr>
      <w:b w:val="0"/>
      <w:i w:val="0"/>
      <w:sz w:val="20"/>
      <w:szCs w:val="20"/>
    </w:rPr>
  </w:style>
  <w:style w:type="character" w:customStyle="1" w:styleId="WW8Num10z0">
    <w:name w:val="WW8Num10z0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Pr>
      <w:sz w:val="20"/>
      <w:szCs w:val="20"/>
    </w:rPr>
  </w:style>
  <w:style w:type="character" w:customStyle="1" w:styleId="WW8Num14z0">
    <w:name w:val="WW8Num14z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Pr>
      <w:sz w:val="20"/>
      <w:szCs w:val="20"/>
    </w:rPr>
  </w:style>
  <w:style w:type="character" w:customStyle="1" w:styleId="WW8Num18z0">
    <w:name w:val="WW8Num18z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Pr>
      <w:b w:val="0"/>
      <w:i w:val="0"/>
      <w:sz w:val="20"/>
      <w:szCs w:val="20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1z0">
    <w:name w:val="WW8Num21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-DefaultParagraphFont">
    <w:name w:val="WW-Default Paragraph Font"/>
  </w:style>
  <w:style w:type="character" w:customStyle="1" w:styleId="Teletype">
    <w:name w:val="Teletype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Grafikeoznake1">
    <w:name w:val="Grafičke oznake1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Naslov">
    <w:name w:val="Title"/>
    <w:basedOn w:val="Naslov1"/>
    <w:next w:val="Podnaslov"/>
    <w:qFormat/>
  </w:style>
  <w:style w:type="paragraph" w:styleId="Podnaslov">
    <w:name w:val="Subtitle"/>
    <w:basedOn w:val="Naslov1"/>
    <w:next w:val="Tijeloteksta"/>
    <w:qFormat/>
    <w:pPr>
      <w:jc w:val="center"/>
    </w:pPr>
    <w:rPr>
      <w:i/>
      <w:iCs/>
    </w:rPr>
  </w:style>
  <w:style w:type="paragraph" w:styleId="Popis">
    <w:name w:val="List"/>
    <w:basedOn w:val="Tijeloteksta"/>
    <w:rPr>
      <w:rFonts w:ascii="Arial" w:hAnsi="Arial" w:cs="Tahoma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ijeloteksta"/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  <w:lang w:val="x-none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320CD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A56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F3A44-89D3-4020-9138-544092434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UZUVRH</dc:creator>
  <cp:keywords/>
  <cp:lastModifiedBy>SEVERIN</cp:lastModifiedBy>
  <cp:revision>5</cp:revision>
  <cp:lastPrinted>2018-03-05T07:15:00Z</cp:lastPrinted>
  <dcterms:created xsi:type="dcterms:W3CDTF">2024-03-26T07:48:00Z</dcterms:created>
  <dcterms:modified xsi:type="dcterms:W3CDTF">2026-01-19T07:34:00Z</dcterms:modified>
</cp:coreProperties>
</file>